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B3C4" w14:textId="77777777" w:rsidR="00E56338" w:rsidRDefault="00E56338" w:rsidP="00E56338">
      <w:pPr>
        <w:spacing w:before="25"/>
        <w:ind w:left="1191" w:right="2551"/>
        <w:jc w:val="center"/>
        <w:rPr>
          <w:rFonts w:ascii="Arial" w:eastAsia="Arial" w:hAnsi="Arial" w:cs="Arial"/>
          <w:b/>
          <w:spacing w:val="-1"/>
          <w:sz w:val="24"/>
          <w:szCs w:val="24"/>
          <w:u w:val="single"/>
        </w:rPr>
      </w:pPr>
    </w:p>
    <w:p w14:paraId="6D63FACC" w14:textId="6D395D49" w:rsidR="00E56338" w:rsidRPr="00BB03AD" w:rsidRDefault="00E56338" w:rsidP="00E56338">
      <w:pPr>
        <w:spacing w:before="25"/>
        <w:ind w:left="1191" w:right="2551"/>
        <w:jc w:val="center"/>
        <w:rPr>
          <w:rFonts w:ascii="Arial" w:eastAsia="Arial" w:hAnsi="Arial" w:cs="Arial"/>
          <w:b/>
          <w:spacing w:val="-1"/>
        </w:rPr>
      </w:pPr>
      <w:r w:rsidRPr="00BB03AD">
        <w:rPr>
          <w:rFonts w:ascii="Arial" w:eastAsia="Arial" w:hAnsi="Arial" w:cs="Arial"/>
          <w:b/>
          <w:spacing w:val="-1"/>
          <w:u w:val="single"/>
        </w:rPr>
        <w:t xml:space="preserve">Has the young person agreed to this </w:t>
      </w:r>
      <w:r w:rsidR="00914A67">
        <w:rPr>
          <w:rFonts w:ascii="Arial" w:eastAsia="Arial" w:hAnsi="Arial" w:cs="Arial"/>
          <w:b/>
          <w:spacing w:val="-1"/>
          <w:u w:val="single"/>
        </w:rPr>
        <w:t>enquiry</w:t>
      </w:r>
      <w:r w:rsidRPr="00BB03AD">
        <w:rPr>
          <w:rFonts w:ascii="Arial" w:eastAsia="Arial" w:hAnsi="Arial" w:cs="Arial"/>
          <w:b/>
          <w:spacing w:val="-1"/>
          <w:u w:val="single"/>
        </w:rPr>
        <w:t xml:space="preserve">? </w:t>
      </w:r>
      <w:r w:rsidRPr="00BB03AD">
        <w:rPr>
          <w:rFonts w:ascii="Arial" w:eastAsia="Arial" w:hAnsi="Arial" w:cs="Arial"/>
          <w:b/>
          <w:spacing w:val="-1"/>
        </w:rPr>
        <w:t xml:space="preserve">Yes </w:t>
      </w:r>
      <w:sdt>
        <w:sdtPr>
          <w:rPr>
            <w:rFonts w:ascii="Arial" w:eastAsia="Arial" w:hAnsi="Arial" w:cs="Arial"/>
            <w:b/>
            <w:spacing w:val="-1"/>
          </w:rPr>
          <w:id w:val="152804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A67">
            <w:rPr>
              <w:rFonts w:ascii="MS Gothic" w:eastAsia="MS Gothic" w:hAnsi="MS Gothic" w:cs="Arial" w:hint="eastAsia"/>
              <w:b/>
              <w:spacing w:val="-1"/>
            </w:rPr>
            <w:t>☐</w:t>
          </w:r>
        </w:sdtContent>
      </w:sdt>
      <w:r w:rsidRPr="00BB03AD">
        <w:rPr>
          <w:rFonts w:ascii="Arial" w:eastAsia="Arial" w:hAnsi="Arial" w:cs="Arial"/>
          <w:b/>
          <w:spacing w:val="-1"/>
        </w:rPr>
        <w:t xml:space="preserve">  No</w:t>
      </w:r>
      <w:r w:rsidR="00914A67">
        <w:rPr>
          <w:rFonts w:ascii="Arial" w:eastAsia="Arial" w:hAnsi="Arial" w:cs="Arial"/>
          <w:b/>
          <w:spacing w:val="-1"/>
        </w:rPr>
        <w:t xml:space="preserve"> </w:t>
      </w:r>
      <w:sdt>
        <w:sdtPr>
          <w:rPr>
            <w:rFonts w:ascii="Arial" w:eastAsia="Arial" w:hAnsi="Arial" w:cs="Arial"/>
            <w:b/>
            <w:spacing w:val="-1"/>
          </w:rPr>
          <w:id w:val="-652834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A67">
            <w:rPr>
              <w:rFonts w:ascii="MS Gothic" w:eastAsia="MS Gothic" w:hAnsi="MS Gothic" w:cs="Arial" w:hint="eastAsia"/>
              <w:b/>
              <w:spacing w:val="-1"/>
            </w:rPr>
            <w:t>☐</w:t>
          </w:r>
        </w:sdtContent>
      </w:sdt>
    </w:p>
    <w:p w14:paraId="2F994657" w14:textId="49342E76" w:rsidR="00E56338" w:rsidRPr="00BB03AD" w:rsidRDefault="00E56338" w:rsidP="00E56338">
      <w:pPr>
        <w:spacing w:before="25"/>
        <w:ind w:left="1757" w:right="2551"/>
        <w:jc w:val="center"/>
        <w:rPr>
          <w:rFonts w:ascii="Arial" w:eastAsia="Arial" w:hAnsi="Arial" w:cs="Arial"/>
          <w:bCs/>
          <w:spacing w:val="-1"/>
        </w:rPr>
      </w:pPr>
      <w:r w:rsidRPr="00BB03AD">
        <w:rPr>
          <w:rFonts w:ascii="Arial" w:eastAsia="Arial" w:hAnsi="Arial" w:cs="Arial"/>
          <w:bCs/>
          <w:spacing w:val="-1"/>
        </w:rPr>
        <w:t xml:space="preserve">If no, please seek consent before proceeding with this </w:t>
      </w:r>
      <w:r w:rsidR="00914A67">
        <w:rPr>
          <w:rFonts w:ascii="Arial" w:eastAsia="Arial" w:hAnsi="Arial" w:cs="Arial"/>
          <w:bCs/>
          <w:spacing w:val="-1"/>
        </w:rPr>
        <w:t>enquiry</w:t>
      </w:r>
      <w:r w:rsidRPr="00BB03AD">
        <w:rPr>
          <w:rFonts w:ascii="Arial" w:eastAsia="Arial" w:hAnsi="Arial" w:cs="Arial"/>
          <w:bCs/>
          <w:spacing w:val="-1"/>
        </w:rPr>
        <w:t xml:space="preserve">. headspace Horsham cannot proceed with this </w:t>
      </w:r>
      <w:r w:rsidR="008309CF">
        <w:rPr>
          <w:rFonts w:ascii="Arial" w:eastAsia="Arial" w:hAnsi="Arial" w:cs="Arial"/>
          <w:bCs/>
          <w:spacing w:val="-1"/>
        </w:rPr>
        <w:t>enquiry</w:t>
      </w:r>
      <w:r w:rsidRPr="00BB03AD">
        <w:rPr>
          <w:rFonts w:ascii="Arial" w:eastAsia="Arial" w:hAnsi="Arial" w:cs="Arial"/>
          <w:bCs/>
          <w:spacing w:val="-1"/>
        </w:rPr>
        <w:t xml:space="preserve"> without the young person’s consent.</w:t>
      </w:r>
    </w:p>
    <w:p w14:paraId="466009C7" w14:textId="69D4DAAB" w:rsidR="00E56338" w:rsidRPr="00BB03AD" w:rsidRDefault="002D5194" w:rsidP="00E56338">
      <w:pPr>
        <w:spacing w:before="5" w:line="200" w:lineRule="exact"/>
        <w:rPr>
          <w:rFonts w:ascii="Arial" w:hAnsi="Arial" w:cs="Arial"/>
        </w:rPr>
      </w:pPr>
      <w:r w:rsidRPr="00BB03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5A86ED7" wp14:editId="430E7460">
                <wp:simplePos x="0" y="0"/>
                <wp:positionH relativeFrom="column">
                  <wp:posOffset>1003300</wp:posOffset>
                </wp:positionH>
                <wp:positionV relativeFrom="paragraph">
                  <wp:posOffset>79375</wp:posOffset>
                </wp:positionV>
                <wp:extent cx="1085850" cy="180975"/>
                <wp:effectExtent l="0" t="0" r="0" b="0"/>
                <wp:wrapNone/>
                <wp:docPr id="87921509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D9DBB" w14:textId="77777777" w:rsidR="003401D0" w:rsidRDefault="00340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86ED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9pt;margin-top:6.25pt;width:85.5pt;height:14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" filled="f" stroked="f" strokeweight="2pt">
                <v:textbox>
                  <w:txbxContent>
                    <w:p w14:paraId="72FD9DBB" w14:textId="77777777" w:rsidR="003401D0" w:rsidRDefault="003401D0"/>
                  </w:txbxContent>
                </v:textbox>
              </v:shape>
            </w:pict>
          </mc:Fallback>
        </mc:AlternateContent>
      </w:r>
    </w:p>
    <w:p w14:paraId="385D72DE" w14:textId="3075785E" w:rsidR="007C4E53" w:rsidRPr="00BB03AD" w:rsidRDefault="00E56338" w:rsidP="00E56338">
      <w:pPr>
        <w:tabs>
          <w:tab w:val="left" w:pos="3180"/>
        </w:tabs>
        <w:spacing w:line="240" w:lineRule="exact"/>
        <w:ind w:left="284" w:right="-33" w:hanging="142"/>
        <w:rPr>
          <w:rFonts w:ascii="Arial" w:eastAsia="Arial" w:hAnsi="Arial" w:cs="Arial"/>
        </w:rPr>
      </w:pPr>
      <w:r w:rsidRPr="00BB03AD">
        <w:rPr>
          <w:rFonts w:ascii="Arial" w:eastAsia="Arial" w:hAnsi="Arial" w:cs="Arial"/>
          <w:b/>
          <w:spacing w:val="-1"/>
        </w:rPr>
        <w:t>Enquiry</w:t>
      </w:r>
      <w:r w:rsidR="007C4E53" w:rsidRPr="00BB03AD">
        <w:rPr>
          <w:rFonts w:ascii="Arial" w:eastAsia="Arial" w:hAnsi="Arial" w:cs="Arial"/>
          <w:b/>
          <w:spacing w:val="-1"/>
        </w:rPr>
        <w:t xml:space="preserve"> D</w:t>
      </w:r>
      <w:r w:rsidR="007C4E53" w:rsidRPr="00BB03AD">
        <w:rPr>
          <w:rFonts w:ascii="Arial" w:eastAsia="Arial" w:hAnsi="Arial" w:cs="Arial"/>
          <w:b/>
        </w:rPr>
        <w:t>ate:</w:t>
      </w:r>
      <w:r w:rsidR="007C4E53" w:rsidRPr="00BB03AD">
        <w:rPr>
          <w:rFonts w:ascii="Arial" w:eastAsia="Arial" w:hAnsi="Arial" w:cs="Arial"/>
          <w:b/>
          <w:spacing w:val="3"/>
        </w:rPr>
        <w:t xml:space="preserve"> </w:t>
      </w:r>
      <w:r w:rsidR="007C4E53" w:rsidRPr="00BB03AD">
        <w:rPr>
          <w:rFonts w:ascii="Arial" w:eastAsia="Arial" w:hAnsi="Arial" w:cs="Arial"/>
          <w:b/>
          <w:u w:val="single" w:color="000000"/>
        </w:rPr>
        <w:t xml:space="preserve"> </w:t>
      </w:r>
      <w:r w:rsidR="007C4E53" w:rsidRPr="00BB03AD">
        <w:rPr>
          <w:rFonts w:ascii="Arial" w:eastAsia="Arial" w:hAnsi="Arial" w:cs="Arial"/>
          <w:b/>
          <w:u w:val="single" w:color="000000"/>
        </w:rPr>
        <w:tab/>
      </w:r>
    </w:p>
    <w:p w14:paraId="2A6F9646" w14:textId="6D3258F6" w:rsidR="0069473E" w:rsidRPr="00BB03AD" w:rsidRDefault="004B0C6C" w:rsidP="00FC449D">
      <w:pPr>
        <w:spacing w:before="25"/>
        <w:ind w:left="140" w:right="7956"/>
        <w:jc w:val="both"/>
        <w:rPr>
          <w:rFonts w:ascii="Arial" w:eastAsia="Arial" w:hAnsi="Arial" w:cs="Arial"/>
          <w:u w:val="single"/>
        </w:rPr>
      </w:pPr>
      <w:r w:rsidRPr="00BB03AD">
        <w:rPr>
          <w:rFonts w:ascii="Arial" w:eastAsia="Arial" w:hAnsi="Arial" w:cs="Arial"/>
          <w:b/>
          <w:spacing w:val="-1"/>
          <w:u w:val="single"/>
        </w:rPr>
        <w:t>D</w:t>
      </w:r>
      <w:r w:rsidRPr="00BB03AD">
        <w:rPr>
          <w:rFonts w:ascii="Arial" w:eastAsia="Arial" w:hAnsi="Arial" w:cs="Arial"/>
          <w:b/>
          <w:u w:val="single"/>
        </w:rPr>
        <w:t>eta</w:t>
      </w:r>
      <w:r w:rsidRPr="00BB03AD">
        <w:rPr>
          <w:rFonts w:ascii="Arial" w:eastAsia="Arial" w:hAnsi="Arial" w:cs="Arial"/>
          <w:b/>
          <w:spacing w:val="1"/>
          <w:u w:val="single"/>
        </w:rPr>
        <w:t>il</w:t>
      </w:r>
      <w:r w:rsidRPr="00BB03AD">
        <w:rPr>
          <w:rFonts w:ascii="Arial" w:eastAsia="Arial" w:hAnsi="Arial" w:cs="Arial"/>
          <w:b/>
          <w:u w:val="single"/>
        </w:rPr>
        <w:t>s</w:t>
      </w:r>
      <w:r w:rsidRPr="00BB03AD">
        <w:rPr>
          <w:rFonts w:ascii="Arial" w:eastAsia="Arial" w:hAnsi="Arial" w:cs="Arial"/>
          <w:b/>
          <w:spacing w:val="-1"/>
          <w:u w:val="single"/>
        </w:rPr>
        <w:t xml:space="preserve"> o</w:t>
      </w:r>
      <w:r w:rsidRPr="00BB03AD">
        <w:rPr>
          <w:rFonts w:ascii="Arial" w:eastAsia="Arial" w:hAnsi="Arial" w:cs="Arial"/>
          <w:b/>
          <w:u w:val="single"/>
        </w:rPr>
        <w:t>f</w:t>
      </w:r>
      <w:r w:rsidRPr="00BB03AD">
        <w:rPr>
          <w:rFonts w:ascii="Arial" w:eastAsia="Arial" w:hAnsi="Arial" w:cs="Arial"/>
          <w:b/>
          <w:spacing w:val="4"/>
          <w:u w:val="single"/>
        </w:rPr>
        <w:t xml:space="preserve"> </w:t>
      </w:r>
      <w:r w:rsidRPr="00BB03AD">
        <w:rPr>
          <w:rFonts w:ascii="Arial" w:eastAsia="Arial" w:hAnsi="Arial" w:cs="Arial"/>
          <w:b/>
          <w:spacing w:val="-7"/>
          <w:u w:val="single"/>
        </w:rPr>
        <w:t>y</w:t>
      </w:r>
      <w:r w:rsidRPr="00BB03AD">
        <w:rPr>
          <w:rFonts w:ascii="Arial" w:eastAsia="Arial" w:hAnsi="Arial" w:cs="Arial"/>
          <w:b/>
          <w:spacing w:val="-1"/>
          <w:u w:val="single"/>
        </w:rPr>
        <w:t>ou</w:t>
      </w:r>
      <w:r w:rsidRPr="00BB03AD">
        <w:rPr>
          <w:rFonts w:ascii="Arial" w:eastAsia="Arial" w:hAnsi="Arial" w:cs="Arial"/>
          <w:b/>
          <w:spacing w:val="1"/>
          <w:u w:val="single"/>
        </w:rPr>
        <w:t>n</w:t>
      </w:r>
      <w:r w:rsidRPr="00BB03AD">
        <w:rPr>
          <w:rFonts w:ascii="Arial" w:eastAsia="Arial" w:hAnsi="Arial" w:cs="Arial"/>
          <w:b/>
          <w:u w:val="single"/>
        </w:rPr>
        <w:t xml:space="preserve">g </w:t>
      </w:r>
      <w:r w:rsidRPr="00BB03AD">
        <w:rPr>
          <w:rFonts w:ascii="Arial" w:eastAsia="Arial" w:hAnsi="Arial" w:cs="Arial"/>
          <w:b/>
          <w:spacing w:val="-1"/>
          <w:u w:val="single"/>
        </w:rPr>
        <w:t>p</w:t>
      </w:r>
      <w:r w:rsidRPr="00BB03AD">
        <w:rPr>
          <w:rFonts w:ascii="Arial" w:eastAsia="Arial" w:hAnsi="Arial" w:cs="Arial"/>
          <w:b/>
          <w:u w:val="single"/>
        </w:rPr>
        <w:t>e</w:t>
      </w:r>
      <w:r w:rsidRPr="00BB03AD">
        <w:rPr>
          <w:rFonts w:ascii="Arial" w:eastAsia="Arial" w:hAnsi="Arial" w:cs="Arial"/>
          <w:b/>
          <w:spacing w:val="1"/>
          <w:u w:val="single"/>
        </w:rPr>
        <w:t>r</w:t>
      </w:r>
      <w:r w:rsidRPr="00BB03AD">
        <w:rPr>
          <w:rFonts w:ascii="Arial" w:eastAsia="Arial" w:hAnsi="Arial" w:cs="Arial"/>
          <w:b/>
          <w:u w:val="single"/>
        </w:rPr>
        <w:t>s</w:t>
      </w:r>
      <w:r w:rsidRPr="00BB03AD">
        <w:rPr>
          <w:rFonts w:ascii="Arial" w:eastAsia="Arial" w:hAnsi="Arial" w:cs="Arial"/>
          <w:b/>
          <w:spacing w:val="-1"/>
          <w:u w:val="single"/>
        </w:rPr>
        <w:t>o</w:t>
      </w:r>
      <w:r w:rsidRPr="00BB03AD">
        <w:rPr>
          <w:rFonts w:ascii="Arial" w:eastAsia="Arial" w:hAnsi="Arial" w:cs="Arial"/>
          <w:b/>
          <w:u w:val="single"/>
        </w:rPr>
        <w:t>n</w:t>
      </w:r>
    </w:p>
    <w:p w14:paraId="15E4C9BC" w14:textId="7C4FABEE" w:rsidR="0069473E" w:rsidRPr="00BB03AD" w:rsidRDefault="002D5194" w:rsidP="00C83EE1">
      <w:pPr>
        <w:tabs>
          <w:tab w:val="left" w:pos="10560"/>
          <w:tab w:val="left" w:pos="10600"/>
        </w:tabs>
        <w:ind w:left="140" w:right="685"/>
        <w:jc w:val="both"/>
        <w:rPr>
          <w:rFonts w:ascii="Arial" w:eastAsia="Arial" w:hAnsi="Arial" w:cs="Arial"/>
        </w:rPr>
      </w:pPr>
      <w:r w:rsidRPr="00BB03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4B55702" wp14:editId="581D6F9D">
                <wp:simplePos x="0" y="0"/>
                <wp:positionH relativeFrom="column">
                  <wp:posOffset>1069975</wp:posOffset>
                </wp:positionH>
                <wp:positionV relativeFrom="paragraph">
                  <wp:posOffset>213995</wp:posOffset>
                </wp:positionV>
                <wp:extent cx="2524125" cy="171450"/>
                <wp:effectExtent l="0" t="0" r="0" b="0"/>
                <wp:wrapNone/>
                <wp:docPr id="89337090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76A80" w14:textId="77777777" w:rsidR="003401D0" w:rsidRDefault="003401D0" w:rsidP="00340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5702" id="Text Box 8" o:spid="_x0000_s1027" type="#_x0000_t202" style="position:absolute;left:0;text-align:left;margin-left:84.25pt;margin-top:16.85pt;width:198.75pt;height:13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" filled="f" stroked="f" strokeweight=".5pt">
                <v:textbox>
                  <w:txbxContent>
                    <w:p w14:paraId="38276A80" w14:textId="77777777" w:rsidR="003401D0" w:rsidRDefault="003401D0" w:rsidP="003401D0"/>
                  </w:txbxContent>
                </v:textbox>
              </v:shape>
            </w:pict>
          </mc:Fallback>
        </mc:AlternateContent>
      </w:r>
      <w:r w:rsidR="004B0C6C" w:rsidRPr="00BB03AD">
        <w:rPr>
          <w:rFonts w:ascii="Arial" w:eastAsia="Arial" w:hAnsi="Arial" w:cs="Arial"/>
        </w:rPr>
        <w:t>F</w:t>
      </w:r>
      <w:r w:rsidR="004B0C6C" w:rsidRPr="00BB03AD">
        <w:rPr>
          <w:rFonts w:ascii="Arial" w:eastAsia="Arial" w:hAnsi="Arial" w:cs="Arial"/>
          <w:spacing w:val="-2"/>
        </w:rPr>
        <w:t>i</w:t>
      </w:r>
      <w:r w:rsidR="004B0C6C" w:rsidRPr="00BB03AD">
        <w:rPr>
          <w:rFonts w:ascii="Arial" w:eastAsia="Arial" w:hAnsi="Arial" w:cs="Arial"/>
          <w:spacing w:val="1"/>
        </w:rPr>
        <w:t>r</w:t>
      </w:r>
      <w:r w:rsidR="004B0C6C" w:rsidRPr="00BB03AD">
        <w:rPr>
          <w:rFonts w:ascii="Arial" w:eastAsia="Arial" w:hAnsi="Arial" w:cs="Arial"/>
        </w:rPr>
        <w:t>st</w:t>
      </w:r>
      <w:r w:rsidR="004B0C6C" w:rsidRPr="00BB03AD">
        <w:rPr>
          <w:rFonts w:ascii="Arial" w:eastAsia="Arial" w:hAnsi="Arial" w:cs="Arial"/>
          <w:spacing w:val="2"/>
        </w:rPr>
        <w:t xml:space="preserve"> </w:t>
      </w:r>
      <w:r w:rsidR="004B0C6C" w:rsidRPr="00BB03AD">
        <w:rPr>
          <w:rFonts w:ascii="Arial" w:eastAsia="Arial" w:hAnsi="Arial" w:cs="Arial"/>
        </w:rPr>
        <w:t>n</w:t>
      </w:r>
      <w:r w:rsidR="004B0C6C" w:rsidRPr="00BB03AD">
        <w:rPr>
          <w:rFonts w:ascii="Arial" w:eastAsia="Arial" w:hAnsi="Arial" w:cs="Arial"/>
          <w:spacing w:val="-3"/>
        </w:rPr>
        <w:t>a</w:t>
      </w:r>
      <w:r w:rsidR="004B0C6C" w:rsidRPr="00BB03AD">
        <w:rPr>
          <w:rFonts w:ascii="Arial" w:eastAsia="Arial" w:hAnsi="Arial" w:cs="Arial"/>
          <w:spacing w:val="1"/>
        </w:rPr>
        <w:t>m</w:t>
      </w:r>
      <w:r w:rsidR="004B0C6C" w:rsidRPr="00BB03AD">
        <w:rPr>
          <w:rFonts w:ascii="Arial" w:eastAsia="Arial" w:hAnsi="Arial" w:cs="Arial"/>
        </w:rPr>
        <w:t xml:space="preserve">e  </w:t>
      </w:r>
      <w:r w:rsidR="004B0C6C" w:rsidRPr="00BB03AD">
        <w:rPr>
          <w:rFonts w:ascii="Arial" w:eastAsia="Arial" w:hAnsi="Arial" w:cs="Arial"/>
          <w:u w:val="single"/>
        </w:rPr>
        <w:t xml:space="preserve">  </w:t>
      </w:r>
      <w:r w:rsidR="004B0C6C" w:rsidRPr="00BB03AD">
        <w:rPr>
          <w:rFonts w:ascii="Arial" w:eastAsia="Arial" w:hAnsi="Arial" w:cs="Arial"/>
          <w:u w:val="single" w:color="000000"/>
        </w:rPr>
        <w:t xml:space="preserve">                                                                     </w:t>
      </w:r>
      <w:r w:rsidR="004B0C6C" w:rsidRPr="00BB03AD">
        <w:rPr>
          <w:rFonts w:ascii="Arial" w:eastAsia="Arial" w:hAnsi="Arial" w:cs="Arial"/>
          <w:spacing w:val="17"/>
        </w:rPr>
        <w:t xml:space="preserve"> </w:t>
      </w:r>
      <w:r w:rsidR="004C2E84" w:rsidRPr="00BB03AD">
        <w:rPr>
          <w:rFonts w:ascii="Arial" w:eastAsia="Arial" w:hAnsi="Arial" w:cs="Arial"/>
          <w:spacing w:val="-1"/>
        </w:rPr>
        <w:t>S</w:t>
      </w:r>
      <w:r w:rsidR="004C2E84" w:rsidRPr="00BB03AD">
        <w:rPr>
          <w:rFonts w:ascii="Arial" w:eastAsia="Arial" w:hAnsi="Arial" w:cs="Arial"/>
        </w:rPr>
        <w:t>u</w:t>
      </w:r>
      <w:r w:rsidR="004C2E84" w:rsidRPr="00BB03AD">
        <w:rPr>
          <w:rFonts w:ascii="Arial" w:eastAsia="Arial" w:hAnsi="Arial" w:cs="Arial"/>
          <w:spacing w:val="1"/>
        </w:rPr>
        <w:t>r</w:t>
      </w:r>
      <w:r w:rsidR="004C2E84" w:rsidRPr="00BB03AD">
        <w:rPr>
          <w:rFonts w:ascii="Arial" w:eastAsia="Arial" w:hAnsi="Arial" w:cs="Arial"/>
        </w:rPr>
        <w:t>n</w:t>
      </w:r>
      <w:r w:rsidR="004C2E84" w:rsidRPr="00BB03AD">
        <w:rPr>
          <w:rFonts w:ascii="Arial" w:eastAsia="Arial" w:hAnsi="Arial" w:cs="Arial"/>
          <w:spacing w:val="-3"/>
        </w:rPr>
        <w:t>a</w:t>
      </w:r>
      <w:r w:rsidR="004C2E84" w:rsidRPr="00BB03AD">
        <w:rPr>
          <w:rFonts w:ascii="Arial" w:eastAsia="Arial" w:hAnsi="Arial" w:cs="Arial"/>
          <w:spacing w:val="1"/>
        </w:rPr>
        <w:t>m</w:t>
      </w:r>
      <w:r w:rsidR="004C2E84" w:rsidRPr="00BB03AD">
        <w:rPr>
          <w:rFonts w:ascii="Arial" w:eastAsia="Arial" w:hAnsi="Arial" w:cs="Arial"/>
        </w:rPr>
        <w:t>e</w:t>
      </w:r>
      <w:r w:rsidR="00EC06C4" w:rsidRPr="00BB03AD">
        <w:rPr>
          <w:rFonts w:ascii="Arial" w:eastAsia="Arial" w:hAnsi="Arial" w:cs="Arial"/>
        </w:rPr>
        <w:t xml:space="preserve"> </w:t>
      </w:r>
      <w:r w:rsidR="004C2E84" w:rsidRPr="00BB03AD">
        <w:rPr>
          <w:rFonts w:ascii="Arial" w:eastAsia="Arial" w:hAnsi="Arial" w:cs="Arial"/>
        </w:rPr>
        <w:t xml:space="preserve"> </w:t>
      </w:r>
      <w:r w:rsidR="004C2E84" w:rsidRPr="00BB03AD">
        <w:rPr>
          <w:rFonts w:ascii="Arial" w:eastAsia="Arial" w:hAnsi="Arial" w:cs="Arial"/>
          <w:u w:val="single" w:color="000000"/>
        </w:rPr>
        <w:tab/>
      </w:r>
      <w:r w:rsidR="004B0C6C" w:rsidRPr="00BB03AD">
        <w:rPr>
          <w:rFonts w:ascii="Arial" w:eastAsia="Arial" w:hAnsi="Arial" w:cs="Arial"/>
        </w:rPr>
        <w:t xml:space="preserve"> </w:t>
      </w:r>
      <w:r w:rsidR="004B0C6C" w:rsidRPr="00BB03AD">
        <w:rPr>
          <w:rFonts w:ascii="Arial" w:eastAsia="Arial" w:hAnsi="Arial" w:cs="Arial"/>
          <w:spacing w:val="-1"/>
        </w:rPr>
        <w:t>P</w:t>
      </w:r>
      <w:r w:rsidR="004B0C6C" w:rsidRPr="00BB03AD">
        <w:rPr>
          <w:rFonts w:ascii="Arial" w:eastAsia="Arial" w:hAnsi="Arial" w:cs="Arial"/>
          <w:spacing w:val="1"/>
        </w:rPr>
        <w:t>r</w:t>
      </w:r>
      <w:r w:rsidR="004B0C6C" w:rsidRPr="00BB03AD">
        <w:rPr>
          <w:rFonts w:ascii="Arial" w:eastAsia="Arial" w:hAnsi="Arial" w:cs="Arial"/>
          <w:spacing w:val="-3"/>
        </w:rPr>
        <w:t>e</w:t>
      </w:r>
      <w:r w:rsidR="004B0C6C" w:rsidRPr="00BB03AD">
        <w:rPr>
          <w:rFonts w:ascii="Arial" w:eastAsia="Arial" w:hAnsi="Arial" w:cs="Arial"/>
          <w:spacing w:val="3"/>
        </w:rPr>
        <w:t>f</w:t>
      </w:r>
      <w:r w:rsidR="004B0C6C" w:rsidRPr="00BB03AD">
        <w:rPr>
          <w:rFonts w:ascii="Arial" w:eastAsia="Arial" w:hAnsi="Arial" w:cs="Arial"/>
        </w:rPr>
        <w:t>e</w:t>
      </w:r>
      <w:r w:rsidR="004B0C6C" w:rsidRPr="00BB03AD">
        <w:rPr>
          <w:rFonts w:ascii="Arial" w:eastAsia="Arial" w:hAnsi="Arial" w:cs="Arial"/>
          <w:spacing w:val="-2"/>
        </w:rPr>
        <w:t>r</w:t>
      </w:r>
      <w:r w:rsidR="004B0C6C" w:rsidRPr="00BB03AD">
        <w:rPr>
          <w:rFonts w:ascii="Arial" w:eastAsia="Arial" w:hAnsi="Arial" w:cs="Arial"/>
          <w:spacing w:val="1"/>
        </w:rPr>
        <w:t>r</w:t>
      </w:r>
      <w:r w:rsidR="004B0C6C" w:rsidRPr="00BB03AD">
        <w:rPr>
          <w:rFonts w:ascii="Arial" w:eastAsia="Arial" w:hAnsi="Arial" w:cs="Arial"/>
        </w:rPr>
        <w:t>ed</w:t>
      </w:r>
      <w:r w:rsidR="004B0C6C" w:rsidRPr="00BB03AD">
        <w:rPr>
          <w:rFonts w:ascii="Arial" w:eastAsia="Arial" w:hAnsi="Arial" w:cs="Arial"/>
          <w:spacing w:val="1"/>
        </w:rPr>
        <w:t xml:space="preserve"> </w:t>
      </w:r>
      <w:r w:rsidR="004B0C6C" w:rsidRPr="00BB03AD">
        <w:rPr>
          <w:rFonts w:ascii="Arial" w:eastAsia="Arial" w:hAnsi="Arial" w:cs="Arial"/>
        </w:rPr>
        <w:t>n</w:t>
      </w:r>
      <w:r w:rsidR="004B0C6C" w:rsidRPr="00BB03AD">
        <w:rPr>
          <w:rFonts w:ascii="Arial" w:eastAsia="Arial" w:hAnsi="Arial" w:cs="Arial"/>
          <w:spacing w:val="-3"/>
        </w:rPr>
        <w:t>a</w:t>
      </w:r>
      <w:r w:rsidR="004B0C6C" w:rsidRPr="00BB03AD">
        <w:rPr>
          <w:rFonts w:ascii="Arial" w:eastAsia="Arial" w:hAnsi="Arial" w:cs="Arial"/>
          <w:spacing w:val="1"/>
        </w:rPr>
        <w:t>m</w:t>
      </w:r>
      <w:r w:rsidR="004B0C6C" w:rsidRPr="00BB03AD">
        <w:rPr>
          <w:rFonts w:ascii="Arial" w:eastAsia="Arial" w:hAnsi="Arial" w:cs="Arial"/>
        </w:rPr>
        <w:t>e</w:t>
      </w:r>
      <w:r w:rsidR="004B0C6C" w:rsidRPr="00BB03AD">
        <w:rPr>
          <w:rFonts w:ascii="Arial" w:eastAsia="Arial" w:hAnsi="Arial" w:cs="Arial"/>
          <w:u w:val="single"/>
        </w:rPr>
        <w:t xml:space="preserve">  </w:t>
      </w:r>
      <w:r w:rsidR="004B0C6C" w:rsidRPr="00BB03AD">
        <w:rPr>
          <w:rFonts w:ascii="Arial" w:eastAsia="Arial" w:hAnsi="Arial" w:cs="Arial"/>
          <w:u w:val="single" w:color="000000"/>
        </w:rPr>
        <w:t xml:space="preserve">                                                               </w:t>
      </w:r>
      <w:r w:rsidR="004B0C6C" w:rsidRPr="00BB03AD">
        <w:rPr>
          <w:rFonts w:ascii="Arial" w:eastAsia="Arial" w:hAnsi="Arial" w:cs="Arial"/>
          <w:spacing w:val="15"/>
        </w:rPr>
        <w:t xml:space="preserve"> </w:t>
      </w:r>
      <w:r w:rsidR="004B0C6C" w:rsidRPr="00BB03AD">
        <w:rPr>
          <w:rFonts w:ascii="Arial" w:eastAsia="Arial" w:hAnsi="Arial" w:cs="Arial"/>
          <w:spacing w:val="-1"/>
        </w:rPr>
        <w:t>D</w:t>
      </w:r>
      <w:r w:rsidR="004B0C6C" w:rsidRPr="00BB03AD">
        <w:rPr>
          <w:rFonts w:ascii="Arial" w:eastAsia="Arial" w:hAnsi="Arial" w:cs="Arial"/>
        </w:rPr>
        <w:t>ate</w:t>
      </w:r>
      <w:r w:rsidR="004B0C6C" w:rsidRPr="00BB03AD">
        <w:rPr>
          <w:rFonts w:ascii="Arial" w:eastAsia="Arial" w:hAnsi="Arial" w:cs="Arial"/>
          <w:spacing w:val="-1"/>
        </w:rPr>
        <w:t xml:space="preserve"> </w:t>
      </w:r>
      <w:r w:rsidR="004B0C6C" w:rsidRPr="00BB03AD">
        <w:rPr>
          <w:rFonts w:ascii="Arial" w:eastAsia="Arial" w:hAnsi="Arial" w:cs="Arial"/>
          <w:spacing w:val="-3"/>
        </w:rPr>
        <w:t>o</w:t>
      </w:r>
      <w:r w:rsidR="004B0C6C" w:rsidRPr="00BB03AD">
        <w:rPr>
          <w:rFonts w:ascii="Arial" w:eastAsia="Arial" w:hAnsi="Arial" w:cs="Arial"/>
        </w:rPr>
        <w:t>f</w:t>
      </w:r>
      <w:r w:rsidR="004B0C6C" w:rsidRPr="00BB03AD">
        <w:rPr>
          <w:rFonts w:ascii="Arial" w:eastAsia="Arial" w:hAnsi="Arial" w:cs="Arial"/>
          <w:spacing w:val="3"/>
        </w:rPr>
        <w:t xml:space="preserve"> </w:t>
      </w:r>
      <w:r w:rsidR="004B0C6C" w:rsidRPr="00BB03AD">
        <w:rPr>
          <w:rFonts w:ascii="Arial" w:eastAsia="Arial" w:hAnsi="Arial" w:cs="Arial"/>
          <w:spacing w:val="-1"/>
        </w:rPr>
        <w:t>Bi</w:t>
      </w:r>
      <w:r w:rsidR="004B0C6C" w:rsidRPr="00BB03AD">
        <w:rPr>
          <w:rFonts w:ascii="Arial" w:eastAsia="Arial" w:hAnsi="Arial" w:cs="Arial"/>
          <w:spacing w:val="1"/>
        </w:rPr>
        <w:t>rt</w:t>
      </w:r>
      <w:r w:rsidR="004B0C6C" w:rsidRPr="00BB03AD">
        <w:rPr>
          <w:rFonts w:ascii="Arial" w:eastAsia="Arial" w:hAnsi="Arial" w:cs="Arial"/>
        </w:rPr>
        <w:t>h</w:t>
      </w:r>
      <w:r w:rsidR="004B0C6C" w:rsidRPr="00BB03AD">
        <w:rPr>
          <w:rFonts w:ascii="Arial" w:eastAsia="Arial" w:hAnsi="Arial" w:cs="Arial"/>
          <w:u w:val="single" w:color="000000"/>
        </w:rPr>
        <w:tab/>
      </w:r>
      <w:r w:rsidR="004B0C6C" w:rsidRPr="00BB03AD">
        <w:rPr>
          <w:rFonts w:ascii="Arial" w:eastAsia="Arial" w:hAnsi="Arial" w:cs="Arial"/>
        </w:rPr>
        <w:t xml:space="preserve"> </w:t>
      </w:r>
      <w:r w:rsidR="004B0C6C" w:rsidRPr="00BB03AD">
        <w:rPr>
          <w:rFonts w:ascii="Arial" w:eastAsia="Arial" w:hAnsi="Arial" w:cs="Arial"/>
          <w:spacing w:val="1"/>
        </w:rPr>
        <w:t>G</w:t>
      </w:r>
      <w:r w:rsidR="004B0C6C" w:rsidRPr="00BB03AD">
        <w:rPr>
          <w:rFonts w:ascii="Arial" w:eastAsia="Arial" w:hAnsi="Arial" w:cs="Arial"/>
        </w:rPr>
        <w:t>e</w:t>
      </w:r>
      <w:r w:rsidR="004B0C6C" w:rsidRPr="00BB03AD">
        <w:rPr>
          <w:rFonts w:ascii="Arial" w:eastAsia="Arial" w:hAnsi="Arial" w:cs="Arial"/>
          <w:spacing w:val="-1"/>
        </w:rPr>
        <w:t>n</w:t>
      </w:r>
      <w:r w:rsidR="004B0C6C" w:rsidRPr="00BB03AD">
        <w:rPr>
          <w:rFonts w:ascii="Arial" w:eastAsia="Arial" w:hAnsi="Arial" w:cs="Arial"/>
        </w:rPr>
        <w:t>d</w:t>
      </w:r>
      <w:r w:rsidR="004B0C6C" w:rsidRPr="00BB03AD">
        <w:rPr>
          <w:rFonts w:ascii="Arial" w:eastAsia="Arial" w:hAnsi="Arial" w:cs="Arial"/>
          <w:spacing w:val="-1"/>
        </w:rPr>
        <w:t>e</w:t>
      </w:r>
      <w:r w:rsidR="004B0C6C" w:rsidRPr="00BB03AD">
        <w:rPr>
          <w:rFonts w:ascii="Arial" w:eastAsia="Arial" w:hAnsi="Arial" w:cs="Arial"/>
        </w:rPr>
        <w:t xml:space="preserve">r     </w:t>
      </w:r>
      <w:r w:rsidR="003401D0" w:rsidRPr="00BB03AD">
        <w:rPr>
          <w:rFonts w:ascii="Segoe UI Symbol" w:eastAsia="MS Gothic" w:hAnsi="Segoe UI Symbol" w:cs="Segoe UI Symbol"/>
        </w:rPr>
        <w:t>☐</w:t>
      </w:r>
      <w:r w:rsidR="004B0C6C" w:rsidRPr="00BB03AD">
        <w:rPr>
          <w:rFonts w:ascii="Arial" w:eastAsia="Arial" w:hAnsi="Arial" w:cs="Arial"/>
          <w:spacing w:val="-4"/>
        </w:rPr>
        <w:t>m</w:t>
      </w:r>
      <w:r w:rsidR="004B0C6C" w:rsidRPr="00BB03AD">
        <w:rPr>
          <w:rFonts w:ascii="Arial" w:eastAsia="Arial" w:hAnsi="Arial" w:cs="Arial"/>
          <w:spacing w:val="2"/>
        </w:rPr>
        <w:t>a</w:t>
      </w:r>
      <w:r w:rsidR="004B0C6C" w:rsidRPr="00BB03AD">
        <w:rPr>
          <w:rFonts w:ascii="Arial" w:eastAsia="Arial" w:hAnsi="Arial" w:cs="Arial"/>
          <w:spacing w:val="-1"/>
        </w:rPr>
        <w:t>l</w:t>
      </w:r>
      <w:r w:rsidR="004B0C6C" w:rsidRPr="00BB03AD">
        <w:rPr>
          <w:rFonts w:ascii="Arial" w:eastAsia="Arial" w:hAnsi="Arial" w:cs="Arial"/>
        </w:rPr>
        <w:t xml:space="preserve">e   </w:t>
      </w:r>
      <w:r w:rsidR="003401D0" w:rsidRPr="00BB03AD">
        <w:rPr>
          <w:rFonts w:ascii="Segoe UI Symbol" w:eastAsia="MS Gothic" w:hAnsi="Segoe UI Symbol" w:cs="Segoe UI Symbol"/>
        </w:rPr>
        <w:t>☐</w:t>
      </w:r>
      <w:r w:rsidR="004B0C6C" w:rsidRPr="00BB03AD">
        <w:rPr>
          <w:rFonts w:ascii="Arial" w:eastAsia="Arial" w:hAnsi="Arial" w:cs="Arial"/>
        </w:rPr>
        <w:t>f</w:t>
      </w:r>
      <w:r w:rsidR="004B0C6C" w:rsidRPr="00BB03AD">
        <w:rPr>
          <w:rFonts w:ascii="Arial" w:eastAsia="Arial" w:hAnsi="Arial" w:cs="Arial"/>
          <w:spacing w:val="-1"/>
        </w:rPr>
        <w:t>e</w:t>
      </w:r>
      <w:r w:rsidR="004B0C6C" w:rsidRPr="00BB03AD">
        <w:rPr>
          <w:rFonts w:ascii="Arial" w:eastAsia="Arial" w:hAnsi="Arial" w:cs="Arial"/>
          <w:spacing w:val="1"/>
        </w:rPr>
        <w:t>m</w:t>
      </w:r>
      <w:r w:rsidR="004B0C6C" w:rsidRPr="00BB03AD">
        <w:rPr>
          <w:rFonts w:ascii="Arial" w:eastAsia="Arial" w:hAnsi="Arial" w:cs="Arial"/>
        </w:rPr>
        <w:t>a</w:t>
      </w:r>
      <w:r w:rsidR="004B0C6C" w:rsidRPr="00BB03AD">
        <w:rPr>
          <w:rFonts w:ascii="Arial" w:eastAsia="Arial" w:hAnsi="Arial" w:cs="Arial"/>
          <w:spacing w:val="-1"/>
        </w:rPr>
        <w:t>l</w:t>
      </w:r>
      <w:r w:rsidR="00EC06C4" w:rsidRPr="00BB03AD">
        <w:rPr>
          <w:rFonts w:ascii="Arial" w:eastAsia="Arial" w:hAnsi="Arial" w:cs="Arial"/>
        </w:rPr>
        <w:t>e</w:t>
      </w:r>
      <w:r w:rsidR="00017555" w:rsidRPr="00BB03AD">
        <w:rPr>
          <w:rFonts w:ascii="Arial" w:eastAsia="Arial" w:hAnsi="Arial" w:cs="Arial"/>
        </w:rPr>
        <w:t xml:space="preserve">  </w:t>
      </w:r>
      <w:r w:rsidR="003401D0" w:rsidRPr="00BB03AD">
        <w:rPr>
          <w:rFonts w:ascii="Segoe UI Symbol" w:eastAsia="MS Gothic" w:hAnsi="Segoe UI Symbol" w:cs="Segoe UI Symbol"/>
        </w:rPr>
        <w:t>☐</w:t>
      </w:r>
      <w:r w:rsidR="003401D0" w:rsidRPr="00BB03AD">
        <w:rPr>
          <w:rFonts w:ascii="Arial" w:eastAsia="Arial" w:hAnsi="Arial" w:cs="Arial"/>
        </w:rPr>
        <w:t xml:space="preserve">trans male  </w:t>
      </w:r>
      <w:r w:rsidR="003401D0" w:rsidRPr="00BB03AD">
        <w:rPr>
          <w:rFonts w:ascii="Segoe UI Symbol" w:eastAsia="MS Gothic" w:hAnsi="Segoe UI Symbol" w:cs="Segoe UI Symbol"/>
        </w:rPr>
        <w:t>☐</w:t>
      </w:r>
      <w:r w:rsidR="003401D0" w:rsidRPr="00BB03AD">
        <w:rPr>
          <w:rFonts w:ascii="Arial" w:eastAsia="Arial" w:hAnsi="Arial" w:cs="Arial"/>
        </w:rPr>
        <w:t xml:space="preserve">trans female  </w:t>
      </w:r>
      <w:r w:rsidR="003401D0" w:rsidRPr="00BB03AD">
        <w:rPr>
          <w:rFonts w:ascii="Segoe UI Symbol" w:eastAsia="MS Gothic" w:hAnsi="Segoe UI Symbol" w:cs="Segoe UI Symbol"/>
        </w:rPr>
        <w:t>☐</w:t>
      </w:r>
      <w:r w:rsidR="003401D0" w:rsidRPr="00BB03AD">
        <w:rPr>
          <w:rFonts w:ascii="Arial" w:eastAsia="Arial" w:hAnsi="Arial" w:cs="Arial"/>
        </w:rPr>
        <w:t xml:space="preserve">gender fluid  </w:t>
      </w:r>
      <w:r w:rsidR="003401D0" w:rsidRPr="00BB03AD">
        <w:rPr>
          <w:rFonts w:ascii="Segoe UI Symbol" w:eastAsia="MS Gothic" w:hAnsi="Segoe UI Symbol" w:cs="Segoe UI Symbol"/>
        </w:rPr>
        <w:t>☐</w:t>
      </w:r>
      <w:r w:rsidR="003401D0" w:rsidRPr="00BB03AD">
        <w:rPr>
          <w:rFonts w:ascii="Arial" w:eastAsia="Arial" w:hAnsi="Arial" w:cs="Arial"/>
        </w:rPr>
        <w:t>non-binary</w:t>
      </w:r>
    </w:p>
    <w:p w14:paraId="19133DE4" w14:textId="5CFDFFAD" w:rsidR="0069473E" w:rsidRPr="00BB03AD" w:rsidRDefault="004B0C6C" w:rsidP="00C83EE1">
      <w:pPr>
        <w:spacing w:before="2"/>
        <w:ind w:left="140" w:right="3093"/>
        <w:jc w:val="both"/>
        <w:rPr>
          <w:rFonts w:ascii="Arial" w:eastAsia="Arial" w:hAnsi="Arial" w:cs="Arial"/>
        </w:rPr>
      </w:pPr>
      <w:r w:rsidRPr="00BB03AD">
        <w:rPr>
          <w:rFonts w:ascii="Arial" w:eastAsia="Arial" w:hAnsi="Arial" w:cs="Arial"/>
          <w:spacing w:val="-1"/>
        </w:rPr>
        <w:t>P</w:t>
      </w:r>
      <w:r w:rsidRPr="00BB03AD">
        <w:rPr>
          <w:rFonts w:ascii="Arial" w:eastAsia="Arial" w:hAnsi="Arial" w:cs="Arial"/>
          <w:spacing w:val="1"/>
        </w:rPr>
        <w:t>r</w:t>
      </w:r>
      <w:r w:rsidRPr="00BB03AD">
        <w:rPr>
          <w:rFonts w:ascii="Arial" w:eastAsia="Arial" w:hAnsi="Arial" w:cs="Arial"/>
        </w:rPr>
        <w:t>o</w:t>
      </w:r>
      <w:r w:rsidRPr="00BB03AD">
        <w:rPr>
          <w:rFonts w:ascii="Arial" w:eastAsia="Arial" w:hAnsi="Arial" w:cs="Arial"/>
          <w:spacing w:val="-1"/>
        </w:rPr>
        <w:t>n</w:t>
      </w:r>
      <w:r w:rsidRPr="00BB03AD">
        <w:rPr>
          <w:rFonts w:ascii="Arial" w:eastAsia="Arial" w:hAnsi="Arial" w:cs="Arial"/>
        </w:rPr>
        <w:t>o</w:t>
      </w:r>
      <w:r w:rsidRPr="00BB03AD">
        <w:rPr>
          <w:rFonts w:ascii="Arial" w:eastAsia="Arial" w:hAnsi="Arial" w:cs="Arial"/>
          <w:spacing w:val="-1"/>
        </w:rPr>
        <w:t>u</w:t>
      </w:r>
      <w:r w:rsidRPr="00BB03AD">
        <w:rPr>
          <w:rFonts w:ascii="Arial" w:eastAsia="Arial" w:hAnsi="Arial" w:cs="Arial"/>
        </w:rPr>
        <w:t xml:space="preserve">ns   </w:t>
      </w:r>
      <w:r w:rsidR="003401D0" w:rsidRPr="00BB03AD">
        <w:rPr>
          <w:rFonts w:ascii="Segoe UI Symbol" w:eastAsia="MS Gothic" w:hAnsi="Segoe UI Symbol" w:cs="Segoe UI Symbol"/>
        </w:rPr>
        <w:t>☐</w:t>
      </w:r>
      <w:r w:rsidRPr="00BB03AD">
        <w:rPr>
          <w:rFonts w:ascii="Arial" w:eastAsia="Arial" w:hAnsi="Arial" w:cs="Arial"/>
        </w:rPr>
        <w:t>he</w:t>
      </w:r>
      <w:r w:rsidR="003401D0" w:rsidRPr="00BB03AD">
        <w:rPr>
          <w:rFonts w:ascii="Arial" w:eastAsia="Arial" w:hAnsi="Arial" w:cs="Arial"/>
          <w:spacing w:val="1"/>
        </w:rPr>
        <w:t>/</w:t>
      </w:r>
      <w:r w:rsidRPr="00BB03AD">
        <w:rPr>
          <w:rFonts w:ascii="Arial" w:eastAsia="Arial" w:hAnsi="Arial" w:cs="Arial"/>
        </w:rPr>
        <w:t>h</w:t>
      </w:r>
      <w:r w:rsidRPr="00BB03AD">
        <w:rPr>
          <w:rFonts w:ascii="Arial" w:eastAsia="Arial" w:hAnsi="Arial" w:cs="Arial"/>
          <w:spacing w:val="-1"/>
        </w:rPr>
        <w:t>i</w:t>
      </w:r>
      <w:r w:rsidRPr="00BB03AD">
        <w:rPr>
          <w:rFonts w:ascii="Arial" w:eastAsia="Arial" w:hAnsi="Arial" w:cs="Arial"/>
        </w:rPr>
        <w:t>m</w:t>
      </w:r>
      <w:r w:rsidR="003401D0" w:rsidRPr="00BB03AD">
        <w:rPr>
          <w:rFonts w:ascii="Arial" w:eastAsia="Arial" w:hAnsi="Arial" w:cs="Arial"/>
          <w:spacing w:val="2"/>
        </w:rPr>
        <w:t>/</w:t>
      </w:r>
      <w:r w:rsidRPr="00BB03AD">
        <w:rPr>
          <w:rFonts w:ascii="Arial" w:eastAsia="Arial" w:hAnsi="Arial" w:cs="Arial"/>
        </w:rPr>
        <w:t>h</w:t>
      </w:r>
      <w:r w:rsidRPr="00BB03AD">
        <w:rPr>
          <w:rFonts w:ascii="Arial" w:eastAsia="Arial" w:hAnsi="Arial" w:cs="Arial"/>
          <w:spacing w:val="-1"/>
        </w:rPr>
        <w:t>i</w:t>
      </w:r>
      <w:r w:rsidRPr="00BB03AD">
        <w:rPr>
          <w:rFonts w:ascii="Arial" w:eastAsia="Arial" w:hAnsi="Arial" w:cs="Arial"/>
        </w:rPr>
        <w:t xml:space="preserve">s  </w:t>
      </w:r>
      <w:r w:rsidR="003401D0" w:rsidRPr="00BB03AD">
        <w:rPr>
          <w:rFonts w:ascii="Segoe UI Symbol" w:eastAsia="MS Gothic" w:hAnsi="Segoe UI Symbol" w:cs="Segoe UI Symbol"/>
        </w:rPr>
        <w:t>☐</w:t>
      </w:r>
      <w:r w:rsidR="00912AE0" w:rsidRPr="00BB03AD">
        <w:rPr>
          <w:rFonts w:ascii="Arial" w:eastAsia="Arial" w:hAnsi="Arial" w:cs="Arial"/>
        </w:rPr>
        <w:t>she</w:t>
      </w:r>
      <w:r w:rsidR="003401D0" w:rsidRPr="00BB03AD">
        <w:rPr>
          <w:rFonts w:ascii="Arial" w:eastAsia="Arial" w:hAnsi="Arial" w:cs="Arial"/>
        </w:rPr>
        <w:t>/</w:t>
      </w:r>
      <w:r w:rsidR="00912AE0" w:rsidRPr="00BB03AD">
        <w:rPr>
          <w:rFonts w:ascii="Arial" w:eastAsia="Arial" w:hAnsi="Arial" w:cs="Arial"/>
        </w:rPr>
        <w:t>her</w:t>
      </w:r>
      <w:r w:rsidR="003401D0" w:rsidRPr="00BB03AD">
        <w:rPr>
          <w:rFonts w:ascii="Arial" w:eastAsia="Arial" w:hAnsi="Arial" w:cs="Arial"/>
        </w:rPr>
        <w:t>/</w:t>
      </w:r>
      <w:r w:rsidR="00912AE0" w:rsidRPr="00BB03AD">
        <w:rPr>
          <w:rFonts w:ascii="Arial" w:eastAsia="Arial" w:hAnsi="Arial" w:cs="Arial"/>
        </w:rPr>
        <w:t xml:space="preserve">hers  </w:t>
      </w:r>
      <w:r w:rsidR="003401D0" w:rsidRPr="00BB03AD">
        <w:rPr>
          <w:rFonts w:ascii="Arial" w:eastAsia="Arial" w:hAnsi="Arial" w:cs="Arial"/>
        </w:rPr>
        <w:t xml:space="preserve"> </w:t>
      </w:r>
      <w:r w:rsidR="003401D0" w:rsidRPr="00BB03AD">
        <w:rPr>
          <w:rFonts w:ascii="Segoe UI Symbol" w:eastAsia="MS Gothic" w:hAnsi="Segoe UI Symbol" w:cs="Segoe UI Symbol"/>
        </w:rPr>
        <w:t>☐</w:t>
      </w:r>
      <w:r w:rsidR="003401D0" w:rsidRPr="00BB03AD">
        <w:rPr>
          <w:rFonts w:ascii="Arial" w:eastAsia="Arial" w:hAnsi="Arial" w:cs="Arial"/>
        </w:rPr>
        <w:t>they/them/theirs</w:t>
      </w:r>
    </w:p>
    <w:p w14:paraId="741819D6" w14:textId="1B9F95F6" w:rsidR="00807D00" w:rsidRPr="00BB03AD" w:rsidRDefault="00807D00" w:rsidP="00F624BA">
      <w:pPr>
        <w:tabs>
          <w:tab w:val="right" w:pos="8247"/>
        </w:tabs>
        <w:spacing w:before="2"/>
        <w:ind w:left="140" w:right="3093"/>
        <w:jc w:val="both"/>
        <w:rPr>
          <w:rFonts w:ascii="Arial" w:eastAsia="Arial" w:hAnsi="Arial" w:cs="Arial"/>
        </w:rPr>
      </w:pPr>
      <w:r w:rsidRPr="00BB03AD">
        <w:rPr>
          <w:rFonts w:ascii="Arial" w:eastAsia="Arial" w:hAnsi="Arial" w:cs="Arial"/>
        </w:rPr>
        <w:t>Do you identify as part of the LGBTQIA+ community?</w:t>
      </w:r>
      <w:r w:rsidR="00F624BA" w:rsidRPr="00BB03AD">
        <w:rPr>
          <w:rFonts w:ascii="Arial" w:eastAsia="Arial" w:hAnsi="Arial" w:cs="Arial"/>
        </w:rPr>
        <w:t xml:space="preserve"> Yes </w:t>
      </w:r>
      <w:sdt>
        <w:sdtPr>
          <w:rPr>
            <w:rFonts w:ascii="Arial" w:eastAsia="Arial" w:hAnsi="Arial" w:cs="Arial"/>
          </w:rPr>
          <w:id w:val="102730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4BA" w:rsidRPr="00BB03AD">
            <w:rPr>
              <w:rFonts w:ascii="Segoe UI Symbol" w:eastAsia="MS Gothic" w:hAnsi="Segoe UI Symbol" w:cs="Segoe UI Symbol"/>
            </w:rPr>
            <w:t>☐</w:t>
          </w:r>
        </w:sdtContent>
      </w:sdt>
      <w:r w:rsidR="00F624BA" w:rsidRPr="00BB03AD">
        <w:rPr>
          <w:rFonts w:ascii="Arial" w:eastAsia="Arial" w:hAnsi="Arial" w:cs="Arial"/>
        </w:rPr>
        <w:t xml:space="preserve">     No </w:t>
      </w:r>
      <w:sdt>
        <w:sdtPr>
          <w:rPr>
            <w:rFonts w:ascii="Arial" w:eastAsia="Arial" w:hAnsi="Arial" w:cs="Arial"/>
          </w:rPr>
          <w:id w:val="-886641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4BA" w:rsidRPr="00BB03A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DEF595D" w14:textId="477B78C0" w:rsidR="00912AE0" w:rsidRPr="00BB03AD" w:rsidRDefault="00912AE0" w:rsidP="00FC449D">
      <w:pPr>
        <w:tabs>
          <w:tab w:val="left" w:pos="10500"/>
        </w:tabs>
        <w:spacing w:line="276" w:lineRule="auto"/>
        <w:ind w:left="140" w:right="708"/>
        <w:jc w:val="both"/>
        <w:rPr>
          <w:rFonts w:ascii="Arial" w:eastAsia="Arial" w:hAnsi="Arial" w:cs="Arial"/>
        </w:rPr>
      </w:pPr>
      <w:r w:rsidRPr="00BB03AD">
        <w:rPr>
          <w:rFonts w:ascii="Arial" w:eastAsia="Arial" w:hAnsi="Arial" w:cs="Arial"/>
          <w:spacing w:val="-1"/>
        </w:rPr>
        <w:t>Is the young person Aboriginal or Torres Strait Islander</w:t>
      </w:r>
      <w:r w:rsidR="00E11BD0" w:rsidRPr="00BB03AD">
        <w:rPr>
          <w:rFonts w:ascii="Arial" w:eastAsia="Arial" w:hAnsi="Arial" w:cs="Arial"/>
          <w:spacing w:val="-1"/>
        </w:rPr>
        <w:t xml:space="preserve"> (ATSI)</w:t>
      </w:r>
      <w:r w:rsidRPr="00BB03AD">
        <w:rPr>
          <w:rFonts w:ascii="Arial" w:eastAsia="Arial" w:hAnsi="Arial" w:cs="Arial"/>
          <w:spacing w:val="-1"/>
        </w:rPr>
        <w:t>? Aboriginal</w:t>
      </w:r>
      <w:r w:rsidR="00C83EE1" w:rsidRPr="00BB03AD">
        <w:rPr>
          <w:rFonts w:ascii="Segoe UI Symbol" w:eastAsia="MS Gothic" w:hAnsi="Segoe UI Symbol" w:cs="Segoe UI Symbol"/>
        </w:rPr>
        <w:t>☐</w:t>
      </w:r>
      <w:r w:rsidR="004B0C6C" w:rsidRPr="00BB03AD">
        <w:rPr>
          <w:rFonts w:ascii="Arial" w:eastAsia="Arial" w:hAnsi="Arial" w:cs="Arial"/>
        </w:rPr>
        <w:t xml:space="preserve"> </w:t>
      </w:r>
      <w:r w:rsidRPr="00BB03AD">
        <w:rPr>
          <w:rFonts w:ascii="Arial" w:eastAsia="Arial" w:hAnsi="Arial" w:cs="Arial"/>
        </w:rPr>
        <w:t>Torres Strait Islander</w:t>
      </w:r>
      <w:r w:rsidR="00C83EE1" w:rsidRPr="00BB03AD">
        <w:rPr>
          <w:rFonts w:ascii="Segoe UI Symbol" w:eastAsia="MS Gothic" w:hAnsi="Segoe UI Symbol" w:cs="Segoe UI Symbol"/>
        </w:rPr>
        <w:t>☐</w:t>
      </w:r>
      <w:r w:rsidRPr="00BB03AD">
        <w:rPr>
          <w:rFonts w:ascii="Arial" w:eastAsia="Arial" w:hAnsi="Arial" w:cs="Arial"/>
        </w:rPr>
        <w:t xml:space="preserve">      </w:t>
      </w:r>
    </w:p>
    <w:p w14:paraId="49FB0DC5" w14:textId="36B1722D" w:rsidR="00912AE0" w:rsidRPr="00BB03AD" w:rsidRDefault="00912AE0" w:rsidP="00FC449D">
      <w:pPr>
        <w:tabs>
          <w:tab w:val="left" w:pos="10500"/>
        </w:tabs>
        <w:spacing w:line="276" w:lineRule="auto"/>
        <w:ind w:left="140" w:right="708"/>
        <w:jc w:val="both"/>
        <w:rPr>
          <w:rFonts w:ascii="Arial" w:eastAsia="Arial" w:hAnsi="Arial" w:cs="Arial"/>
        </w:rPr>
      </w:pPr>
      <w:r w:rsidRPr="00BB03AD">
        <w:rPr>
          <w:rFonts w:ascii="Arial" w:eastAsia="Arial" w:hAnsi="Arial" w:cs="Arial"/>
        </w:rPr>
        <w:t>Both Aboriginal and Torres Strait Islander</w:t>
      </w:r>
      <w:r w:rsidR="00C83EE1" w:rsidRPr="00BB03AD">
        <w:rPr>
          <w:rFonts w:ascii="Segoe UI Symbol" w:eastAsia="MS Gothic" w:hAnsi="Segoe UI Symbol" w:cs="Segoe UI Symbol"/>
        </w:rPr>
        <w:t>☐</w:t>
      </w:r>
      <w:r w:rsidRPr="00BB03AD">
        <w:rPr>
          <w:rFonts w:ascii="Arial" w:eastAsia="Arial" w:hAnsi="Arial" w:cs="Arial"/>
        </w:rPr>
        <w:t xml:space="preserve">  Neither Aboriginal or Torres Strait Islander</w:t>
      </w:r>
      <w:r w:rsidR="00C83EE1" w:rsidRPr="00BB03AD">
        <w:rPr>
          <w:rFonts w:ascii="Segoe UI Symbol" w:eastAsia="MS Gothic" w:hAnsi="Segoe UI Symbol" w:cs="Segoe UI Symbol"/>
        </w:rPr>
        <w:t>☐</w:t>
      </w:r>
    </w:p>
    <w:p w14:paraId="17497477" w14:textId="77777777" w:rsidR="003624F1" w:rsidRPr="00BB03AD" w:rsidRDefault="003624F1" w:rsidP="00FC449D">
      <w:pPr>
        <w:tabs>
          <w:tab w:val="left" w:pos="10500"/>
        </w:tabs>
        <w:spacing w:line="276" w:lineRule="auto"/>
        <w:ind w:left="140" w:right="708"/>
        <w:jc w:val="both"/>
        <w:rPr>
          <w:rFonts w:ascii="Arial" w:eastAsia="Arial" w:hAnsi="Arial" w:cs="Arial"/>
        </w:rPr>
      </w:pPr>
      <w:r w:rsidRPr="00BB03AD">
        <w:rPr>
          <w:rFonts w:ascii="Arial" w:eastAsia="Arial" w:hAnsi="Arial" w:cs="Arial"/>
        </w:rPr>
        <w:t xml:space="preserve">Do you identify as culturally and linguistically diverse? Yes </w:t>
      </w:r>
      <w:sdt>
        <w:sdtPr>
          <w:rPr>
            <w:rFonts w:ascii="Arial" w:eastAsia="Arial" w:hAnsi="Arial" w:cs="Arial"/>
          </w:rPr>
          <w:id w:val="634462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3AD">
            <w:rPr>
              <w:rFonts w:ascii="Segoe UI Symbol" w:eastAsia="MS Gothic" w:hAnsi="Segoe UI Symbol" w:cs="Segoe UI Symbol"/>
            </w:rPr>
            <w:t>☐</w:t>
          </w:r>
        </w:sdtContent>
      </w:sdt>
      <w:r w:rsidRPr="00BB03AD">
        <w:rPr>
          <w:rFonts w:ascii="Arial" w:eastAsia="Arial" w:hAnsi="Arial" w:cs="Arial"/>
        </w:rPr>
        <w:t xml:space="preserve">   No </w:t>
      </w:r>
      <w:sdt>
        <w:sdtPr>
          <w:rPr>
            <w:rFonts w:ascii="Arial" w:eastAsia="Arial" w:hAnsi="Arial" w:cs="Arial"/>
          </w:rPr>
          <w:id w:val="2139763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3A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8160406" w14:textId="2559D613" w:rsidR="00E11BD0" w:rsidRPr="00BB03AD" w:rsidRDefault="003624F1" w:rsidP="003624F1">
      <w:pPr>
        <w:tabs>
          <w:tab w:val="left" w:pos="5866"/>
        </w:tabs>
        <w:spacing w:line="276" w:lineRule="auto"/>
        <w:ind w:left="140" w:right="708"/>
        <w:jc w:val="both"/>
        <w:rPr>
          <w:rFonts w:ascii="Arial" w:eastAsia="Arial" w:hAnsi="Arial" w:cs="Arial"/>
          <w:spacing w:val="8"/>
        </w:rPr>
      </w:pPr>
      <w:r w:rsidRPr="00BB03AD">
        <w:rPr>
          <w:rFonts w:ascii="Arial" w:eastAsia="Arial" w:hAnsi="Arial" w:cs="Arial"/>
        </w:rPr>
        <w:t xml:space="preserve">Do you require an interpreter? Yes </w:t>
      </w:r>
      <w:sdt>
        <w:sdtPr>
          <w:rPr>
            <w:rFonts w:ascii="Arial" w:eastAsia="Arial" w:hAnsi="Arial" w:cs="Arial"/>
          </w:rPr>
          <w:id w:val="-474523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3AD">
            <w:rPr>
              <w:rFonts w:ascii="Segoe UI Symbol" w:eastAsia="MS Gothic" w:hAnsi="Segoe UI Symbol" w:cs="Segoe UI Symbol"/>
            </w:rPr>
            <w:t>☐</w:t>
          </w:r>
        </w:sdtContent>
      </w:sdt>
      <w:r w:rsidRPr="00BB03AD">
        <w:rPr>
          <w:rFonts w:ascii="Arial" w:eastAsia="Arial" w:hAnsi="Arial" w:cs="Arial"/>
        </w:rPr>
        <w:t xml:space="preserve">  No </w:t>
      </w:r>
      <w:sdt>
        <w:sdtPr>
          <w:rPr>
            <w:rFonts w:ascii="Arial" w:eastAsia="Arial" w:hAnsi="Arial" w:cs="Arial"/>
          </w:rPr>
          <w:id w:val="11533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3A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23A0EBA" w14:textId="19EEF5C0" w:rsidR="0069473E" w:rsidRPr="00BB03AD" w:rsidRDefault="004C2E84" w:rsidP="00FC449D">
      <w:pPr>
        <w:tabs>
          <w:tab w:val="left" w:pos="10500"/>
        </w:tabs>
        <w:spacing w:line="276" w:lineRule="auto"/>
        <w:ind w:left="140" w:right="708"/>
        <w:jc w:val="both"/>
        <w:rPr>
          <w:rFonts w:ascii="Arial" w:eastAsia="Arial" w:hAnsi="Arial" w:cs="Arial"/>
        </w:rPr>
      </w:pPr>
      <w:r w:rsidRPr="00BB03AD">
        <w:rPr>
          <w:rFonts w:ascii="Arial" w:eastAsia="Arial" w:hAnsi="Arial" w:cs="Arial"/>
          <w:spacing w:val="-1"/>
        </w:rPr>
        <w:t>A</w:t>
      </w:r>
      <w:r w:rsidRPr="00BB03AD">
        <w:rPr>
          <w:rFonts w:ascii="Arial" w:eastAsia="Arial" w:hAnsi="Arial" w:cs="Arial"/>
        </w:rPr>
        <w:t>d</w:t>
      </w:r>
      <w:r w:rsidRPr="00BB03AD">
        <w:rPr>
          <w:rFonts w:ascii="Arial" w:eastAsia="Arial" w:hAnsi="Arial" w:cs="Arial"/>
          <w:spacing w:val="-1"/>
        </w:rPr>
        <w:t>d</w:t>
      </w:r>
      <w:r w:rsidRPr="00BB03AD">
        <w:rPr>
          <w:rFonts w:ascii="Arial" w:eastAsia="Arial" w:hAnsi="Arial" w:cs="Arial"/>
          <w:spacing w:val="1"/>
        </w:rPr>
        <w:t>r</w:t>
      </w:r>
      <w:r w:rsidRPr="00BB03AD">
        <w:rPr>
          <w:rFonts w:ascii="Arial" w:eastAsia="Arial" w:hAnsi="Arial" w:cs="Arial"/>
        </w:rPr>
        <w:t xml:space="preserve">ess </w:t>
      </w:r>
      <w:r w:rsidRPr="00BB03AD">
        <w:rPr>
          <w:rFonts w:ascii="Arial" w:eastAsia="Arial" w:hAnsi="Arial" w:cs="Arial"/>
          <w:u w:val="single" w:color="000000"/>
        </w:rPr>
        <w:tab/>
      </w:r>
      <w:r w:rsidRPr="00BB03AD">
        <w:rPr>
          <w:rFonts w:ascii="Arial" w:eastAsia="Arial" w:hAnsi="Arial" w:cs="Arial"/>
          <w:w w:val="65"/>
          <w:u w:val="single" w:color="000000"/>
        </w:rPr>
        <w:t xml:space="preserve"> </w:t>
      </w:r>
      <w:r w:rsidRPr="00BB03AD">
        <w:rPr>
          <w:rFonts w:ascii="Arial" w:eastAsia="Arial" w:hAnsi="Arial" w:cs="Arial"/>
        </w:rPr>
        <w:t>Suburb</w:t>
      </w:r>
      <w:r w:rsidR="00EC06C4" w:rsidRPr="00BB03AD">
        <w:rPr>
          <w:rFonts w:ascii="Arial" w:eastAsia="Arial" w:hAnsi="Arial" w:cs="Arial"/>
        </w:rPr>
        <w:t>/town</w:t>
      </w:r>
      <w:r w:rsidR="004B0C6C" w:rsidRPr="00BB03AD">
        <w:rPr>
          <w:rFonts w:ascii="Arial" w:eastAsia="Arial" w:hAnsi="Arial" w:cs="Arial"/>
          <w:spacing w:val="2"/>
        </w:rPr>
        <w:t xml:space="preserve"> </w:t>
      </w:r>
      <w:r w:rsidR="004B0C6C" w:rsidRPr="00BB03AD"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  </w:t>
      </w:r>
      <w:r w:rsidR="004B0C6C" w:rsidRPr="00BB03AD">
        <w:rPr>
          <w:rFonts w:ascii="Arial" w:eastAsia="Arial" w:hAnsi="Arial" w:cs="Arial"/>
          <w:spacing w:val="19"/>
          <w:u w:val="single" w:color="000000"/>
        </w:rPr>
        <w:t xml:space="preserve"> </w:t>
      </w:r>
      <w:r w:rsidR="004B0C6C" w:rsidRPr="00BB03AD">
        <w:rPr>
          <w:rFonts w:ascii="Arial" w:eastAsia="Arial" w:hAnsi="Arial" w:cs="Arial"/>
          <w:spacing w:val="-1"/>
        </w:rPr>
        <w:t>P</w:t>
      </w:r>
      <w:r w:rsidR="004B0C6C" w:rsidRPr="00BB03AD">
        <w:rPr>
          <w:rFonts w:ascii="Arial" w:eastAsia="Arial" w:hAnsi="Arial" w:cs="Arial"/>
        </w:rPr>
        <w:t xml:space="preserve">ost </w:t>
      </w:r>
      <w:r w:rsidRPr="00BB03AD">
        <w:rPr>
          <w:rFonts w:ascii="Arial" w:eastAsia="Arial" w:hAnsi="Arial" w:cs="Arial"/>
          <w:spacing w:val="-1"/>
        </w:rPr>
        <w:t>C</w:t>
      </w:r>
      <w:r w:rsidRPr="00BB03AD">
        <w:rPr>
          <w:rFonts w:ascii="Arial" w:eastAsia="Arial" w:hAnsi="Arial" w:cs="Arial"/>
        </w:rPr>
        <w:t>o</w:t>
      </w:r>
      <w:r w:rsidRPr="00BB03AD">
        <w:rPr>
          <w:rFonts w:ascii="Arial" w:eastAsia="Arial" w:hAnsi="Arial" w:cs="Arial"/>
          <w:spacing w:val="-1"/>
        </w:rPr>
        <w:t>d</w:t>
      </w:r>
      <w:r w:rsidRPr="00BB03AD">
        <w:rPr>
          <w:rFonts w:ascii="Arial" w:eastAsia="Arial" w:hAnsi="Arial" w:cs="Arial"/>
        </w:rPr>
        <w:t xml:space="preserve">e </w:t>
      </w:r>
      <w:r w:rsidRPr="00BB03AD">
        <w:rPr>
          <w:rFonts w:ascii="Arial" w:eastAsia="Arial" w:hAnsi="Arial" w:cs="Arial"/>
          <w:u w:val="single" w:color="000000"/>
        </w:rPr>
        <w:tab/>
      </w:r>
      <w:r w:rsidR="004B0C6C" w:rsidRPr="00BB03AD">
        <w:rPr>
          <w:rFonts w:ascii="Arial" w:eastAsia="Arial" w:hAnsi="Arial" w:cs="Arial"/>
        </w:rPr>
        <w:t xml:space="preserve"> </w:t>
      </w:r>
      <w:r w:rsidR="004B0C6C" w:rsidRPr="00BB03AD">
        <w:rPr>
          <w:rFonts w:ascii="Arial" w:eastAsia="Arial" w:hAnsi="Arial" w:cs="Arial"/>
          <w:spacing w:val="-1"/>
        </w:rPr>
        <w:t>E</w:t>
      </w:r>
      <w:r w:rsidR="004B0C6C" w:rsidRPr="00BB03AD">
        <w:rPr>
          <w:rFonts w:ascii="Arial" w:eastAsia="Arial" w:hAnsi="Arial" w:cs="Arial"/>
          <w:spacing w:val="1"/>
        </w:rPr>
        <w:t>m</w:t>
      </w:r>
      <w:r w:rsidR="004B0C6C" w:rsidRPr="00BB03AD">
        <w:rPr>
          <w:rFonts w:ascii="Arial" w:eastAsia="Arial" w:hAnsi="Arial" w:cs="Arial"/>
        </w:rPr>
        <w:t>a</w:t>
      </w:r>
      <w:r w:rsidR="004B0C6C" w:rsidRPr="00BB03AD">
        <w:rPr>
          <w:rFonts w:ascii="Arial" w:eastAsia="Arial" w:hAnsi="Arial" w:cs="Arial"/>
          <w:spacing w:val="-1"/>
        </w:rPr>
        <w:t>i</w:t>
      </w:r>
      <w:r w:rsidR="004B0C6C" w:rsidRPr="00BB03AD">
        <w:rPr>
          <w:rFonts w:ascii="Arial" w:eastAsia="Arial" w:hAnsi="Arial" w:cs="Arial"/>
        </w:rPr>
        <w:t xml:space="preserve">l </w:t>
      </w:r>
      <w:r w:rsidR="004B0C6C" w:rsidRPr="00BB03AD"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     </w:t>
      </w:r>
      <w:r w:rsidR="004B0C6C" w:rsidRPr="00BB03AD">
        <w:rPr>
          <w:rFonts w:ascii="Arial" w:eastAsia="Arial" w:hAnsi="Arial" w:cs="Arial"/>
          <w:spacing w:val="20"/>
          <w:u w:val="single" w:color="000000"/>
        </w:rPr>
        <w:t xml:space="preserve"> </w:t>
      </w:r>
      <w:r w:rsidR="004B0C6C" w:rsidRPr="00BB03AD">
        <w:rPr>
          <w:rFonts w:ascii="Arial" w:eastAsia="Arial" w:hAnsi="Arial" w:cs="Arial"/>
          <w:spacing w:val="1"/>
        </w:rPr>
        <w:t xml:space="preserve"> </w:t>
      </w:r>
      <w:r w:rsidR="004B0C6C" w:rsidRPr="00BB03AD">
        <w:rPr>
          <w:rFonts w:ascii="Arial" w:eastAsia="Arial" w:hAnsi="Arial" w:cs="Arial"/>
          <w:spacing w:val="-4"/>
        </w:rPr>
        <w:t>M</w:t>
      </w:r>
      <w:r w:rsidR="004B0C6C" w:rsidRPr="00BB03AD">
        <w:rPr>
          <w:rFonts w:ascii="Arial" w:eastAsia="Arial" w:hAnsi="Arial" w:cs="Arial"/>
        </w:rPr>
        <w:t>o</w:t>
      </w:r>
      <w:r w:rsidR="004B0C6C" w:rsidRPr="00BB03AD">
        <w:rPr>
          <w:rFonts w:ascii="Arial" w:eastAsia="Arial" w:hAnsi="Arial" w:cs="Arial"/>
          <w:spacing w:val="-1"/>
        </w:rPr>
        <w:t>bil</w:t>
      </w:r>
      <w:r w:rsidR="004B0C6C" w:rsidRPr="00BB03AD">
        <w:rPr>
          <w:rFonts w:ascii="Arial" w:eastAsia="Arial" w:hAnsi="Arial" w:cs="Arial"/>
        </w:rPr>
        <w:t xml:space="preserve">e </w:t>
      </w:r>
      <w:r w:rsidR="004B0C6C" w:rsidRPr="00BB03AD">
        <w:rPr>
          <w:rFonts w:ascii="Arial" w:eastAsia="Arial" w:hAnsi="Arial" w:cs="Arial"/>
          <w:u w:val="single" w:color="000000"/>
        </w:rPr>
        <w:t xml:space="preserve"> </w:t>
      </w:r>
      <w:r w:rsidR="004B0C6C" w:rsidRPr="00BB03AD">
        <w:rPr>
          <w:rFonts w:ascii="Arial" w:eastAsia="Arial" w:hAnsi="Arial" w:cs="Arial"/>
          <w:u w:val="single" w:color="000000"/>
        </w:rPr>
        <w:tab/>
      </w:r>
      <w:r w:rsidR="004B0C6C" w:rsidRPr="00BB03AD">
        <w:rPr>
          <w:rFonts w:ascii="Arial" w:eastAsia="Arial" w:hAnsi="Arial" w:cs="Arial"/>
          <w:w w:val="98"/>
          <w:u w:val="single" w:color="000000"/>
        </w:rPr>
        <w:t xml:space="preserve"> </w:t>
      </w:r>
    </w:p>
    <w:p w14:paraId="7AD15432" w14:textId="057F959A" w:rsidR="0069473E" w:rsidRPr="00BB03AD" w:rsidRDefault="00DC0E9A" w:rsidP="003401D0">
      <w:pPr>
        <w:spacing w:line="200" w:lineRule="exact"/>
        <w:rPr>
          <w:rFonts w:ascii="Arial" w:hAnsi="Arial" w:cs="Arial"/>
        </w:rPr>
      </w:pPr>
      <w:r w:rsidRPr="00BB03AD">
        <w:rPr>
          <w:rFonts w:ascii="Arial" w:hAnsi="Arial" w:cs="Arial"/>
        </w:rPr>
        <w:t xml:space="preserve">   </w:t>
      </w:r>
    </w:p>
    <w:p w14:paraId="3FA9BB12" w14:textId="02BEE292" w:rsidR="003401D0" w:rsidRPr="008309CF" w:rsidRDefault="003401D0" w:rsidP="00FC449D">
      <w:pPr>
        <w:spacing w:before="25"/>
        <w:ind w:left="140" w:right="4050"/>
        <w:jc w:val="both"/>
        <w:rPr>
          <w:rFonts w:ascii="Arial" w:eastAsia="Arial" w:hAnsi="Arial" w:cs="Arial"/>
          <w:u w:val="single"/>
        </w:rPr>
      </w:pPr>
      <w:r w:rsidRPr="008309CF">
        <w:rPr>
          <w:rFonts w:ascii="Arial" w:eastAsia="Arial" w:hAnsi="Arial" w:cs="Arial"/>
          <w:b/>
          <w:color w:val="92D050"/>
          <w:spacing w:val="-1"/>
          <w:u w:val="single"/>
        </w:rPr>
        <w:t>D</w:t>
      </w:r>
      <w:r w:rsidRPr="008309CF">
        <w:rPr>
          <w:rFonts w:ascii="Arial" w:eastAsia="Arial" w:hAnsi="Arial" w:cs="Arial"/>
          <w:b/>
          <w:color w:val="92D050"/>
          <w:u w:val="single"/>
        </w:rPr>
        <w:t>eta</w:t>
      </w:r>
      <w:r w:rsidRPr="008309CF">
        <w:rPr>
          <w:rFonts w:ascii="Arial" w:eastAsia="Arial" w:hAnsi="Arial" w:cs="Arial"/>
          <w:b/>
          <w:color w:val="92D050"/>
          <w:spacing w:val="1"/>
          <w:u w:val="single"/>
        </w:rPr>
        <w:t>il</w:t>
      </w:r>
      <w:r w:rsidRPr="008309CF">
        <w:rPr>
          <w:rFonts w:ascii="Arial" w:eastAsia="Arial" w:hAnsi="Arial" w:cs="Arial"/>
          <w:b/>
          <w:color w:val="92D050"/>
          <w:u w:val="single"/>
        </w:rPr>
        <w:t>s</w:t>
      </w:r>
      <w:r w:rsidRPr="008309CF">
        <w:rPr>
          <w:rFonts w:ascii="Arial" w:eastAsia="Arial" w:hAnsi="Arial" w:cs="Arial"/>
          <w:b/>
          <w:color w:val="92D050"/>
          <w:spacing w:val="-1"/>
          <w:u w:val="single"/>
        </w:rPr>
        <w:t xml:space="preserve"> o</w:t>
      </w:r>
      <w:r w:rsidRPr="008309CF">
        <w:rPr>
          <w:rFonts w:ascii="Arial" w:eastAsia="Arial" w:hAnsi="Arial" w:cs="Arial"/>
          <w:b/>
          <w:color w:val="92D050"/>
          <w:u w:val="single"/>
        </w:rPr>
        <w:t xml:space="preserve">f </w:t>
      </w:r>
      <w:r w:rsidRPr="008309CF">
        <w:rPr>
          <w:rFonts w:ascii="Arial" w:eastAsia="Arial" w:hAnsi="Arial" w:cs="Arial"/>
          <w:b/>
          <w:color w:val="92D050"/>
          <w:spacing w:val="1"/>
          <w:u w:val="single"/>
        </w:rPr>
        <w:t>r</w:t>
      </w:r>
      <w:r w:rsidRPr="008309CF">
        <w:rPr>
          <w:rFonts w:ascii="Arial" w:eastAsia="Arial" w:hAnsi="Arial" w:cs="Arial"/>
          <w:b/>
          <w:color w:val="92D050"/>
          <w:u w:val="single"/>
        </w:rPr>
        <w:t>ef</w:t>
      </w:r>
      <w:r w:rsidRPr="008309CF">
        <w:rPr>
          <w:rFonts w:ascii="Arial" w:eastAsia="Arial" w:hAnsi="Arial" w:cs="Arial"/>
          <w:b/>
          <w:color w:val="92D050"/>
          <w:spacing w:val="-3"/>
          <w:u w:val="single"/>
        </w:rPr>
        <w:t>e</w:t>
      </w:r>
      <w:r w:rsidRPr="008309CF">
        <w:rPr>
          <w:rFonts w:ascii="Arial" w:eastAsia="Arial" w:hAnsi="Arial" w:cs="Arial"/>
          <w:b/>
          <w:color w:val="92D050"/>
          <w:spacing w:val="-1"/>
          <w:u w:val="single"/>
        </w:rPr>
        <w:t>r</w:t>
      </w:r>
      <w:r w:rsidRPr="008309CF">
        <w:rPr>
          <w:rFonts w:ascii="Arial" w:eastAsia="Arial" w:hAnsi="Arial" w:cs="Arial"/>
          <w:b/>
          <w:color w:val="92D050"/>
          <w:spacing w:val="1"/>
          <w:u w:val="single"/>
        </w:rPr>
        <w:t>r</w:t>
      </w:r>
      <w:r w:rsidRPr="008309CF">
        <w:rPr>
          <w:rFonts w:ascii="Arial" w:eastAsia="Arial" w:hAnsi="Arial" w:cs="Arial"/>
          <w:b/>
          <w:color w:val="92D050"/>
          <w:u w:val="single"/>
        </w:rPr>
        <w:t>er (</w:t>
      </w:r>
      <w:r w:rsidRPr="008309CF">
        <w:rPr>
          <w:rFonts w:ascii="Arial" w:eastAsia="Arial" w:hAnsi="Arial" w:cs="Arial"/>
          <w:b/>
          <w:color w:val="92D050"/>
          <w:spacing w:val="-1"/>
          <w:u w:val="single"/>
        </w:rPr>
        <w:t>p</w:t>
      </w:r>
      <w:r w:rsidRPr="008309CF">
        <w:rPr>
          <w:rFonts w:ascii="Arial" w:eastAsia="Arial" w:hAnsi="Arial" w:cs="Arial"/>
          <w:b/>
          <w:color w:val="92D050"/>
          <w:u w:val="single"/>
        </w:rPr>
        <w:t>e</w:t>
      </w:r>
      <w:r w:rsidRPr="008309CF">
        <w:rPr>
          <w:rFonts w:ascii="Arial" w:eastAsia="Arial" w:hAnsi="Arial" w:cs="Arial"/>
          <w:b/>
          <w:color w:val="92D050"/>
          <w:spacing w:val="1"/>
          <w:u w:val="single"/>
        </w:rPr>
        <w:t>r</w:t>
      </w:r>
      <w:r w:rsidRPr="008309CF">
        <w:rPr>
          <w:rFonts w:ascii="Arial" w:eastAsia="Arial" w:hAnsi="Arial" w:cs="Arial"/>
          <w:b/>
          <w:color w:val="92D050"/>
          <w:u w:val="single"/>
        </w:rPr>
        <w:t>s</w:t>
      </w:r>
      <w:r w:rsidRPr="008309CF">
        <w:rPr>
          <w:rFonts w:ascii="Arial" w:eastAsia="Arial" w:hAnsi="Arial" w:cs="Arial"/>
          <w:b/>
          <w:color w:val="92D050"/>
          <w:spacing w:val="-1"/>
          <w:u w:val="single"/>
        </w:rPr>
        <w:t>o</w:t>
      </w:r>
      <w:r w:rsidRPr="008309CF">
        <w:rPr>
          <w:rFonts w:ascii="Arial" w:eastAsia="Arial" w:hAnsi="Arial" w:cs="Arial"/>
          <w:b/>
          <w:color w:val="92D050"/>
          <w:u w:val="single"/>
        </w:rPr>
        <w:t>n c</w:t>
      </w:r>
      <w:r w:rsidRPr="008309CF">
        <w:rPr>
          <w:rFonts w:ascii="Arial" w:eastAsia="Arial" w:hAnsi="Arial" w:cs="Arial"/>
          <w:b/>
          <w:color w:val="92D050"/>
          <w:spacing w:val="-1"/>
          <w:u w:val="single"/>
        </w:rPr>
        <w:t>o</w:t>
      </w:r>
      <w:r w:rsidRPr="008309CF">
        <w:rPr>
          <w:rFonts w:ascii="Arial" w:eastAsia="Arial" w:hAnsi="Arial" w:cs="Arial"/>
          <w:b/>
          <w:color w:val="92D050"/>
          <w:u w:val="single"/>
        </w:rPr>
        <w:t>m</w:t>
      </w:r>
      <w:r w:rsidRPr="008309CF">
        <w:rPr>
          <w:rFonts w:ascii="Arial" w:eastAsia="Arial" w:hAnsi="Arial" w:cs="Arial"/>
          <w:b/>
          <w:color w:val="92D050"/>
          <w:spacing w:val="-1"/>
          <w:u w:val="single"/>
        </w:rPr>
        <w:t>p</w:t>
      </w:r>
      <w:r w:rsidRPr="008309CF">
        <w:rPr>
          <w:rFonts w:ascii="Arial" w:eastAsia="Arial" w:hAnsi="Arial" w:cs="Arial"/>
          <w:b/>
          <w:color w:val="92D050"/>
          <w:spacing w:val="1"/>
          <w:u w:val="single"/>
        </w:rPr>
        <w:t>l</w:t>
      </w:r>
      <w:r w:rsidRPr="008309CF">
        <w:rPr>
          <w:rFonts w:ascii="Arial" w:eastAsia="Arial" w:hAnsi="Arial" w:cs="Arial"/>
          <w:b/>
          <w:color w:val="92D050"/>
          <w:u w:val="single"/>
        </w:rPr>
        <w:t>e</w:t>
      </w:r>
      <w:r w:rsidRPr="008309CF">
        <w:rPr>
          <w:rFonts w:ascii="Arial" w:eastAsia="Arial" w:hAnsi="Arial" w:cs="Arial"/>
          <w:b/>
          <w:color w:val="92D050"/>
          <w:spacing w:val="-3"/>
          <w:u w:val="single"/>
        </w:rPr>
        <w:t>t</w:t>
      </w:r>
      <w:r w:rsidRPr="008309CF">
        <w:rPr>
          <w:rFonts w:ascii="Arial" w:eastAsia="Arial" w:hAnsi="Arial" w:cs="Arial"/>
          <w:b/>
          <w:color w:val="92D050"/>
          <w:spacing w:val="1"/>
          <w:u w:val="single"/>
        </w:rPr>
        <w:t>i</w:t>
      </w:r>
      <w:r w:rsidRPr="008309CF">
        <w:rPr>
          <w:rFonts w:ascii="Arial" w:eastAsia="Arial" w:hAnsi="Arial" w:cs="Arial"/>
          <w:b/>
          <w:color w:val="92D050"/>
          <w:spacing w:val="-4"/>
          <w:u w:val="single"/>
        </w:rPr>
        <w:t>n</w:t>
      </w:r>
      <w:r w:rsidRPr="008309CF">
        <w:rPr>
          <w:rFonts w:ascii="Arial" w:eastAsia="Arial" w:hAnsi="Arial" w:cs="Arial"/>
          <w:b/>
          <w:color w:val="92D050"/>
          <w:u w:val="single"/>
        </w:rPr>
        <w:t>g t</w:t>
      </w:r>
      <w:r w:rsidRPr="008309CF">
        <w:rPr>
          <w:rFonts w:ascii="Arial" w:eastAsia="Arial" w:hAnsi="Arial" w:cs="Arial"/>
          <w:b/>
          <w:color w:val="92D050"/>
          <w:spacing w:val="-1"/>
          <w:u w:val="single"/>
        </w:rPr>
        <w:t>h</w:t>
      </w:r>
      <w:r w:rsidRPr="008309CF">
        <w:rPr>
          <w:rFonts w:ascii="Arial" w:eastAsia="Arial" w:hAnsi="Arial" w:cs="Arial"/>
          <w:b/>
          <w:color w:val="92D050"/>
          <w:spacing w:val="1"/>
          <w:u w:val="single"/>
        </w:rPr>
        <w:t>i</w:t>
      </w:r>
      <w:r w:rsidRPr="008309CF">
        <w:rPr>
          <w:rFonts w:ascii="Arial" w:eastAsia="Arial" w:hAnsi="Arial" w:cs="Arial"/>
          <w:b/>
          <w:color w:val="92D050"/>
          <w:u w:val="single"/>
        </w:rPr>
        <w:t>s</w:t>
      </w:r>
      <w:r w:rsidRPr="008309CF">
        <w:rPr>
          <w:rFonts w:ascii="Arial" w:eastAsia="Arial" w:hAnsi="Arial" w:cs="Arial"/>
          <w:b/>
          <w:color w:val="92D050"/>
          <w:spacing w:val="1"/>
          <w:u w:val="single"/>
        </w:rPr>
        <w:t xml:space="preserve"> </w:t>
      </w:r>
      <w:r w:rsidRPr="008309CF">
        <w:rPr>
          <w:rFonts w:ascii="Arial" w:eastAsia="Arial" w:hAnsi="Arial" w:cs="Arial"/>
          <w:b/>
          <w:color w:val="92D050"/>
          <w:spacing w:val="-1"/>
          <w:u w:val="single"/>
        </w:rPr>
        <w:t>do</w:t>
      </w:r>
      <w:r w:rsidRPr="008309CF">
        <w:rPr>
          <w:rFonts w:ascii="Arial" w:eastAsia="Arial" w:hAnsi="Arial" w:cs="Arial"/>
          <w:b/>
          <w:color w:val="92D050"/>
          <w:u w:val="single"/>
        </w:rPr>
        <w:t>c</w:t>
      </w:r>
      <w:r w:rsidRPr="008309CF">
        <w:rPr>
          <w:rFonts w:ascii="Arial" w:eastAsia="Arial" w:hAnsi="Arial" w:cs="Arial"/>
          <w:b/>
          <w:color w:val="92D050"/>
          <w:spacing w:val="-1"/>
          <w:u w:val="single"/>
        </w:rPr>
        <w:t>u</w:t>
      </w:r>
      <w:r w:rsidRPr="008309CF">
        <w:rPr>
          <w:rFonts w:ascii="Arial" w:eastAsia="Arial" w:hAnsi="Arial" w:cs="Arial"/>
          <w:b/>
          <w:color w:val="92D050"/>
          <w:u w:val="single"/>
        </w:rPr>
        <w:t>me</w:t>
      </w:r>
      <w:r w:rsidRPr="008309CF">
        <w:rPr>
          <w:rFonts w:ascii="Arial" w:eastAsia="Arial" w:hAnsi="Arial" w:cs="Arial"/>
          <w:b/>
          <w:color w:val="92D050"/>
          <w:spacing w:val="-1"/>
          <w:u w:val="single"/>
        </w:rPr>
        <w:t>n</w:t>
      </w:r>
      <w:r w:rsidRPr="008309CF">
        <w:rPr>
          <w:rFonts w:ascii="Arial" w:eastAsia="Arial" w:hAnsi="Arial" w:cs="Arial"/>
          <w:b/>
          <w:color w:val="92D050"/>
          <w:u w:val="single"/>
        </w:rPr>
        <w:t>t)</w:t>
      </w:r>
    </w:p>
    <w:p w14:paraId="4264C2F1" w14:textId="5EFE8750" w:rsidR="003401D0" w:rsidRPr="00BB03AD" w:rsidRDefault="003401D0" w:rsidP="00FC449D">
      <w:pPr>
        <w:tabs>
          <w:tab w:val="left" w:pos="10480"/>
        </w:tabs>
        <w:ind w:left="140" w:right="721"/>
        <w:jc w:val="both"/>
        <w:rPr>
          <w:rFonts w:ascii="Arial" w:eastAsia="Arial" w:hAnsi="Arial" w:cs="Arial"/>
        </w:rPr>
      </w:pPr>
      <w:r w:rsidRPr="00BB03AD">
        <w:rPr>
          <w:rFonts w:ascii="Arial" w:eastAsia="Arial" w:hAnsi="Arial" w:cs="Arial"/>
          <w:spacing w:val="-1"/>
        </w:rPr>
        <w:t>N</w:t>
      </w:r>
      <w:r w:rsidRPr="00BB03AD">
        <w:rPr>
          <w:rFonts w:ascii="Arial" w:eastAsia="Arial" w:hAnsi="Arial" w:cs="Arial"/>
        </w:rPr>
        <w:t xml:space="preserve">ame </w:t>
      </w:r>
      <w:r w:rsidRPr="00BB03AD">
        <w:rPr>
          <w:rFonts w:ascii="Arial" w:eastAsia="Arial" w:hAnsi="Arial" w:cs="Arial"/>
          <w:u w:val="single" w:color="000000"/>
        </w:rPr>
        <w:t xml:space="preserve">                                                      </w:t>
      </w:r>
      <w:r w:rsidRPr="00BB03AD">
        <w:rPr>
          <w:rFonts w:ascii="Arial" w:eastAsia="Arial" w:hAnsi="Arial" w:cs="Arial"/>
          <w:spacing w:val="61"/>
          <w:u w:val="single" w:color="000000"/>
        </w:rPr>
        <w:t xml:space="preserve"> </w:t>
      </w:r>
      <w:r w:rsidRPr="00BB03AD">
        <w:rPr>
          <w:rFonts w:ascii="Arial" w:eastAsia="Arial" w:hAnsi="Arial" w:cs="Arial"/>
          <w:spacing w:val="15"/>
        </w:rPr>
        <w:t xml:space="preserve"> </w:t>
      </w:r>
      <w:r w:rsidRPr="00BB03AD">
        <w:rPr>
          <w:rFonts w:ascii="Arial" w:eastAsia="Arial" w:hAnsi="Arial" w:cs="Arial"/>
          <w:spacing w:val="-1"/>
        </w:rPr>
        <w:t>R</w:t>
      </w:r>
      <w:r w:rsidRPr="00BB03AD">
        <w:rPr>
          <w:rFonts w:ascii="Arial" w:eastAsia="Arial" w:hAnsi="Arial" w:cs="Arial"/>
        </w:rPr>
        <w:t>e</w:t>
      </w:r>
      <w:r w:rsidRPr="00BB03AD">
        <w:rPr>
          <w:rFonts w:ascii="Arial" w:eastAsia="Arial" w:hAnsi="Arial" w:cs="Arial"/>
          <w:spacing w:val="-1"/>
        </w:rPr>
        <w:t>l</w:t>
      </w:r>
      <w:r w:rsidRPr="00BB03AD">
        <w:rPr>
          <w:rFonts w:ascii="Arial" w:eastAsia="Arial" w:hAnsi="Arial" w:cs="Arial"/>
        </w:rPr>
        <w:t>ati</w:t>
      </w:r>
      <w:r w:rsidRPr="00BB03AD">
        <w:rPr>
          <w:rFonts w:ascii="Arial" w:eastAsia="Arial" w:hAnsi="Arial" w:cs="Arial"/>
          <w:spacing w:val="-1"/>
        </w:rPr>
        <w:t>o</w:t>
      </w:r>
      <w:r w:rsidRPr="00BB03AD">
        <w:rPr>
          <w:rFonts w:ascii="Arial" w:eastAsia="Arial" w:hAnsi="Arial" w:cs="Arial"/>
        </w:rPr>
        <w:t>ns</w:t>
      </w:r>
      <w:r w:rsidRPr="00BB03AD">
        <w:rPr>
          <w:rFonts w:ascii="Arial" w:eastAsia="Arial" w:hAnsi="Arial" w:cs="Arial"/>
          <w:spacing w:val="-1"/>
        </w:rPr>
        <w:t>hi</w:t>
      </w:r>
      <w:r w:rsidRPr="00BB03AD">
        <w:rPr>
          <w:rFonts w:ascii="Arial" w:eastAsia="Arial" w:hAnsi="Arial" w:cs="Arial"/>
        </w:rPr>
        <w:t xml:space="preserve">p </w:t>
      </w:r>
      <w:r w:rsidRPr="00BB03AD">
        <w:rPr>
          <w:rFonts w:ascii="Arial" w:eastAsia="Arial" w:hAnsi="Arial" w:cs="Arial"/>
          <w:spacing w:val="2"/>
        </w:rPr>
        <w:t>t</w:t>
      </w:r>
      <w:r w:rsidRPr="00BB03AD">
        <w:rPr>
          <w:rFonts w:ascii="Arial" w:eastAsia="Arial" w:hAnsi="Arial" w:cs="Arial"/>
        </w:rPr>
        <w:t xml:space="preserve">o </w:t>
      </w:r>
      <w:r w:rsidRPr="00BB03AD">
        <w:rPr>
          <w:rFonts w:ascii="Arial" w:eastAsia="Arial" w:hAnsi="Arial" w:cs="Arial"/>
          <w:spacing w:val="-2"/>
        </w:rPr>
        <w:t>y</w:t>
      </w:r>
      <w:r w:rsidRPr="00BB03AD">
        <w:rPr>
          <w:rFonts w:ascii="Arial" w:eastAsia="Arial" w:hAnsi="Arial" w:cs="Arial"/>
        </w:rPr>
        <w:t>o</w:t>
      </w:r>
      <w:r w:rsidRPr="00BB03AD">
        <w:rPr>
          <w:rFonts w:ascii="Arial" w:eastAsia="Arial" w:hAnsi="Arial" w:cs="Arial"/>
          <w:spacing w:val="-1"/>
        </w:rPr>
        <w:t>u</w:t>
      </w:r>
      <w:r w:rsidRPr="00BB03AD">
        <w:rPr>
          <w:rFonts w:ascii="Arial" w:eastAsia="Arial" w:hAnsi="Arial" w:cs="Arial"/>
          <w:spacing w:val="-3"/>
        </w:rPr>
        <w:t>n</w:t>
      </w:r>
      <w:r w:rsidRPr="00BB03AD">
        <w:rPr>
          <w:rFonts w:ascii="Arial" w:eastAsia="Arial" w:hAnsi="Arial" w:cs="Arial"/>
        </w:rPr>
        <w:t>g</w:t>
      </w:r>
      <w:r w:rsidRPr="00BB03AD">
        <w:rPr>
          <w:rFonts w:ascii="Arial" w:eastAsia="Arial" w:hAnsi="Arial" w:cs="Arial"/>
          <w:spacing w:val="3"/>
        </w:rPr>
        <w:t xml:space="preserve"> </w:t>
      </w:r>
      <w:r w:rsidRPr="00BB03AD">
        <w:rPr>
          <w:rFonts w:ascii="Arial" w:eastAsia="Arial" w:hAnsi="Arial" w:cs="Arial"/>
        </w:rPr>
        <w:t>p</w:t>
      </w:r>
      <w:r w:rsidRPr="00BB03AD">
        <w:rPr>
          <w:rFonts w:ascii="Arial" w:eastAsia="Arial" w:hAnsi="Arial" w:cs="Arial"/>
          <w:spacing w:val="-3"/>
        </w:rPr>
        <w:t>e</w:t>
      </w:r>
      <w:r w:rsidRPr="00BB03AD">
        <w:rPr>
          <w:rFonts w:ascii="Arial" w:eastAsia="Arial" w:hAnsi="Arial" w:cs="Arial"/>
          <w:spacing w:val="1"/>
        </w:rPr>
        <w:t>r</w:t>
      </w:r>
      <w:r w:rsidRPr="00BB03AD">
        <w:rPr>
          <w:rFonts w:ascii="Arial" w:eastAsia="Arial" w:hAnsi="Arial" w:cs="Arial"/>
        </w:rPr>
        <w:t xml:space="preserve">son </w:t>
      </w:r>
      <w:r w:rsidRPr="00BB03AD">
        <w:rPr>
          <w:rFonts w:ascii="Arial" w:eastAsia="Arial" w:hAnsi="Arial" w:cs="Arial"/>
          <w:u w:val="single" w:color="000000"/>
        </w:rPr>
        <w:tab/>
      </w:r>
      <w:r w:rsidRPr="00BB03AD">
        <w:rPr>
          <w:rFonts w:ascii="Arial" w:eastAsia="Arial" w:hAnsi="Arial" w:cs="Arial"/>
        </w:rPr>
        <w:t xml:space="preserve"> </w:t>
      </w:r>
      <w:proofErr w:type="spellStart"/>
      <w:r w:rsidRPr="00BB03AD">
        <w:rPr>
          <w:rFonts w:ascii="Arial" w:eastAsia="Arial" w:hAnsi="Arial" w:cs="Arial"/>
          <w:spacing w:val="1"/>
        </w:rPr>
        <w:t>O</w:t>
      </w:r>
      <w:r w:rsidRPr="00BB03AD">
        <w:rPr>
          <w:rFonts w:ascii="Arial" w:eastAsia="Arial" w:hAnsi="Arial" w:cs="Arial"/>
          <w:spacing w:val="-2"/>
        </w:rPr>
        <w:t>r</w:t>
      </w:r>
      <w:r w:rsidRPr="00BB03AD">
        <w:rPr>
          <w:rFonts w:ascii="Arial" w:eastAsia="Arial" w:hAnsi="Arial" w:cs="Arial"/>
          <w:spacing w:val="2"/>
        </w:rPr>
        <w:t>g</w:t>
      </w:r>
      <w:r w:rsidRPr="00BB03AD">
        <w:rPr>
          <w:rFonts w:ascii="Arial" w:eastAsia="Arial" w:hAnsi="Arial" w:cs="Arial"/>
        </w:rPr>
        <w:t>a</w:t>
      </w:r>
      <w:r w:rsidRPr="00BB03AD">
        <w:rPr>
          <w:rFonts w:ascii="Arial" w:eastAsia="Arial" w:hAnsi="Arial" w:cs="Arial"/>
          <w:spacing w:val="-1"/>
        </w:rPr>
        <w:t>ni</w:t>
      </w:r>
      <w:r w:rsidRPr="00BB03AD">
        <w:rPr>
          <w:rFonts w:ascii="Arial" w:eastAsia="Arial" w:hAnsi="Arial" w:cs="Arial"/>
        </w:rPr>
        <w:t>s</w:t>
      </w:r>
      <w:r w:rsidRPr="00BB03AD">
        <w:rPr>
          <w:rFonts w:ascii="Arial" w:eastAsia="Arial" w:hAnsi="Arial" w:cs="Arial"/>
          <w:spacing w:val="-3"/>
        </w:rPr>
        <w:t>a</w:t>
      </w:r>
      <w:r w:rsidRPr="00BB03AD">
        <w:rPr>
          <w:rFonts w:ascii="Arial" w:eastAsia="Arial" w:hAnsi="Arial" w:cs="Arial"/>
          <w:spacing w:val="1"/>
        </w:rPr>
        <w:t>t</w:t>
      </w:r>
      <w:r w:rsidRPr="00BB03AD">
        <w:rPr>
          <w:rFonts w:ascii="Arial" w:eastAsia="Arial" w:hAnsi="Arial" w:cs="Arial"/>
          <w:spacing w:val="-1"/>
        </w:rPr>
        <w:t>i</w:t>
      </w:r>
      <w:r w:rsidRPr="00BB03AD">
        <w:rPr>
          <w:rFonts w:ascii="Arial" w:eastAsia="Arial" w:hAnsi="Arial" w:cs="Arial"/>
        </w:rPr>
        <w:t>on</w:t>
      </w:r>
      <w:proofErr w:type="spellEnd"/>
      <w:r w:rsidRPr="00BB03AD">
        <w:rPr>
          <w:rFonts w:ascii="Arial" w:eastAsia="Arial" w:hAnsi="Arial" w:cs="Arial"/>
          <w:spacing w:val="1"/>
        </w:rPr>
        <w:t xml:space="preserve"> (</w:t>
      </w:r>
      <w:r w:rsidRPr="00BB03AD">
        <w:rPr>
          <w:rFonts w:ascii="Arial" w:eastAsia="Arial" w:hAnsi="Arial" w:cs="Arial"/>
          <w:spacing w:val="-3"/>
        </w:rPr>
        <w:t>i</w:t>
      </w:r>
      <w:r w:rsidRPr="00BB03AD">
        <w:rPr>
          <w:rFonts w:ascii="Arial" w:eastAsia="Arial" w:hAnsi="Arial" w:cs="Arial"/>
        </w:rPr>
        <w:t>f</w:t>
      </w:r>
      <w:r w:rsidRPr="00BB03AD">
        <w:rPr>
          <w:rFonts w:ascii="Arial" w:eastAsia="Arial" w:hAnsi="Arial" w:cs="Arial"/>
          <w:spacing w:val="2"/>
        </w:rPr>
        <w:t xml:space="preserve"> </w:t>
      </w:r>
      <w:r w:rsidRPr="00BB03AD">
        <w:rPr>
          <w:rFonts w:ascii="Arial" w:eastAsia="Arial" w:hAnsi="Arial" w:cs="Arial"/>
        </w:rPr>
        <w:t>a</w:t>
      </w:r>
      <w:r w:rsidRPr="00BB03AD">
        <w:rPr>
          <w:rFonts w:ascii="Arial" w:eastAsia="Arial" w:hAnsi="Arial" w:cs="Arial"/>
          <w:spacing w:val="-1"/>
        </w:rPr>
        <w:t>p</w:t>
      </w:r>
      <w:r w:rsidRPr="00BB03AD">
        <w:rPr>
          <w:rFonts w:ascii="Arial" w:eastAsia="Arial" w:hAnsi="Arial" w:cs="Arial"/>
        </w:rPr>
        <w:t>p</w:t>
      </w:r>
      <w:r w:rsidRPr="00BB03AD">
        <w:rPr>
          <w:rFonts w:ascii="Arial" w:eastAsia="Arial" w:hAnsi="Arial" w:cs="Arial"/>
          <w:spacing w:val="-1"/>
        </w:rPr>
        <w:t>li</w:t>
      </w:r>
      <w:r w:rsidRPr="00BB03AD">
        <w:rPr>
          <w:rFonts w:ascii="Arial" w:eastAsia="Arial" w:hAnsi="Arial" w:cs="Arial"/>
        </w:rPr>
        <w:t>ca</w:t>
      </w:r>
      <w:r w:rsidRPr="00BB03AD">
        <w:rPr>
          <w:rFonts w:ascii="Arial" w:eastAsia="Arial" w:hAnsi="Arial" w:cs="Arial"/>
          <w:spacing w:val="-1"/>
        </w:rPr>
        <w:t>bl</w:t>
      </w:r>
      <w:r w:rsidRPr="00BB03AD">
        <w:rPr>
          <w:rFonts w:ascii="Arial" w:eastAsia="Arial" w:hAnsi="Arial" w:cs="Arial"/>
        </w:rPr>
        <w:t>e)</w:t>
      </w:r>
      <w:r w:rsidRPr="00BB03AD">
        <w:rPr>
          <w:rFonts w:ascii="Arial" w:eastAsia="Arial" w:hAnsi="Arial" w:cs="Arial"/>
          <w:spacing w:val="2"/>
        </w:rPr>
        <w:t xml:space="preserve"> </w:t>
      </w:r>
      <w:r w:rsidRPr="00BB03AD">
        <w:rPr>
          <w:rFonts w:ascii="Arial" w:eastAsia="Arial" w:hAnsi="Arial" w:cs="Arial"/>
          <w:u w:val="single" w:color="000000"/>
        </w:rPr>
        <w:tab/>
      </w:r>
      <w:r w:rsidRPr="00BB03AD">
        <w:rPr>
          <w:rFonts w:ascii="Arial" w:eastAsia="Arial" w:hAnsi="Arial" w:cs="Arial"/>
          <w:w w:val="65"/>
          <w:u w:val="single" w:color="000000"/>
        </w:rPr>
        <w:t xml:space="preserve"> </w:t>
      </w:r>
      <w:r w:rsidRPr="00BB03AD">
        <w:rPr>
          <w:rFonts w:ascii="Arial" w:eastAsia="Arial" w:hAnsi="Arial" w:cs="Arial"/>
          <w:spacing w:val="-1"/>
        </w:rPr>
        <w:t>P</w:t>
      </w:r>
      <w:r w:rsidRPr="00BB03AD">
        <w:rPr>
          <w:rFonts w:ascii="Arial" w:eastAsia="Arial" w:hAnsi="Arial" w:cs="Arial"/>
        </w:rPr>
        <w:t>h</w:t>
      </w:r>
      <w:r w:rsidRPr="00BB03AD">
        <w:rPr>
          <w:rFonts w:ascii="Arial" w:eastAsia="Arial" w:hAnsi="Arial" w:cs="Arial"/>
          <w:spacing w:val="-1"/>
        </w:rPr>
        <w:t>o</w:t>
      </w:r>
      <w:r w:rsidRPr="00BB03AD">
        <w:rPr>
          <w:rFonts w:ascii="Arial" w:eastAsia="Arial" w:hAnsi="Arial" w:cs="Arial"/>
        </w:rPr>
        <w:t>ne</w:t>
      </w:r>
      <w:r w:rsidRPr="00BB03AD">
        <w:rPr>
          <w:rFonts w:ascii="Arial" w:eastAsia="Arial" w:hAnsi="Arial" w:cs="Arial"/>
          <w:spacing w:val="1"/>
        </w:rPr>
        <w:t xml:space="preserve"> </w:t>
      </w:r>
      <w:r w:rsidRPr="00BB03AD">
        <w:rPr>
          <w:rFonts w:ascii="Arial" w:eastAsia="Arial" w:hAnsi="Arial" w:cs="Arial"/>
          <w:u w:val="single" w:color="000000"/>
        </w:rPr>
        <w:t xml:space="preserve">                                       </w:t>
      </w:r>
      <w:r w:rsidRPr="00BB03AD">
        <w:rPr>
          <w:rFonts w:ascii="Arial" w:eastAsia="Arial" w:hAnsi="Arial" w:cs="Arial"/>
        </w:rPr>
        <w:t xml:space="preserve">  Email</w:t>
      </w:r>
      <w:r w:rsidRPr="00BB03AD">
        <w:rPr>
          <w:rFonts w:ascii="Arial" w:eastAsia="Arial" w:hAnsi="Arial" w:cs="Arial"/>
          <w:u w:val="single" w:color="000000"/>
        </w:rPr>
        <w:tab/>
        <w:t xml:space="preserve">                                                                                 </w:t>
      </w:r>
      <w:r w:rsidRPr="00BB03AD">
        <w:rPr>
          <w:rFonts w:ascii="Arial" w:eastAsia="Arial" w:hAnsi="Arial" w:cs="Arial"/>
          <w:w w:val="131"/>
          <w:u w:val="single" w:color="000000"/>
        </w:rPr>
        <w:t xml:space="preserve"> </w:t>
      </w:r>
    </w:p>
    <w:p w14:paraId="035E9593" w14:textId="77777777" w:rsidR="003401D0" w:rsidRPr="00BB03AD" w:rsidRDefault="003401D0">
      <w:pPr>
        <w:spacing w:before="25"/>
        <w:ind w:left="140"/>
        <w:rPr>
          <w:rFonts w:ascii="Arial" w:eastAsia="Arial" w:hAnsi="Arial" w:cs="Arial"/>
          <w:b/>
          <w:color w:val="92D050"/>
        </w:rPr>
      </w:pPr>
    </w:p>
    <w:p w14:paraId="49908BF9" w14:textId="3453826A" w:rsidR="0069473E" w:rsidRPr="008309CF" w:rsidRDefault="003401D0" w:rsidP="00FC449D">
      <w:pPr>
        <w:spacing w:before="25"/>
        <w:ind w:left="140"/>
        <w:rPr>
          <w:rFonts w:ascii="Arial" w:eastAsia="Arial" w:hAnsi="Arial" w:cs="Arial"/>
          <w:u w:val="single"/>
        </w:rPr>
      </w:pPr>
      <w:r w:rsidRPr="008309CF">
        <w:rPr>
          <w:rFonts w:ascii="Arial" w:eastAsia="Arial" w:hAnsi="Arial" w:cs="Arial"/>
          <w:b/>
          <w:color w:val="92D050"/>
          <w:u w:val="single"/>
        </w:rPr>
        <w:t>Emergency contact</w:t>
      </w:r>
      <w:r w:rsidR="004B0C6C" w:rsidRPr="008309CF">
        <w:rPr>
          <w:rFonts w:ascii="Arial" w:eastAsia="Arial" w:hAnsi="Arial" w:cs="Arial"/>
          <w:b/>
          <w:color w:val="92D050"/>
          <w:spacing w:val="1"/>
          <w:u w:val="single"/>
        </w:rPr>
        <w:t xml:space="preserve"> </w:t>
      </w:r>
      <w:r w:rsidR="004B0C6C" w:rsidRPr="008309CF">
        <w:rPr>
          <w:rFonts w:ascii="Arial" w:eastAsia="Arial" w:hAnsi="Arial" w:cs="Arial"/>
          <w:b/>
          <w:color w:val="92D050"/>
          <w:spacing w:val="-1"/>
          <w:u w:val="single"/>
        </w:rPr>
        <w:t>d</w:t>
      </w:r>
      <w:r w:rsidR="004B0C6C" w:rsidRPr="008309CF">
        <w:rPr>
          <w:rFonts w:ascii="Arial" w:eastAsia="Arial" w:hAnsi="Arial" w:cs="Arial"/>
          <w:b/>
          <w:color w:val="92D050"/>
          <w:u w:val="single"/>
        </w:rPr>
        <w:t>e</w:t>
      </w:r>
      <w:r w:rsidR="004B0C6C" w:rsidRPr="008309CF">
        <w:rPr>
          <w:rFonts w:ascii="Arial" w:eastAsia="Arial" w:hAnsi="Arial" w:cs="Arial"/>
          <w:b/>
          <w:color w:val="92D050"/>
          <w:spacing w:val="-3"/>
          <w:u w:val="single"/>
        </w:rPr>
        <w:t>t</w:t>
      </w:r>
      <w:r w:rsidR="004B0C6C" w:rsidRPr="008309CF">
        <w:rPr>
          <w:rFonts w:ascii="Arial" w:eastAsia="Arial" w:hAnsi="Arial" w:cs="Arial"/>
          <w:b/>
          <w:color w:val="92D050"/>
          <w:u w:val="single"/>
        </w:rPr>
        <w:t>a</w:t>
      </w:r>
      <w:r w:rsidR="004B0C6C" w:rsidRPr="008309CF">
        <w:rPr>
          <w:rFonts w:ascii="Arial" w:eastAsia="Arial" w:hAnsi="Arial" w:cs="Arial"/>
          <w:b/>
          <w:color w:val="92D050"/>
          <w:spacing w:val="1"/>
          <w:u w:val="single"/>
        </w:rPr>
        <w:t>il</w:t>
      </w:r>
      <w:r w:rsidR="004B0C6C" w:rsidRPr="008309CF">
        <w:rPr>
          <w:rFonts w:ascii="Arial" w:eastAsia="Arial" w:hAnsi="Arial" w:cs="Arial"/>
          <w:b/>
          <w:color w:val="92D050"/>
          <w:u w:val="single"/>
        </w:rPr>
        <w:t>s</w:t>
      </w:r>
    </w:p>
    <w:p w14:paraId="1CE5F791" w14:textId="70525162" w:rsidR="0069473E" w:rsidRPr="00BB03AD" w:rsidRDefault="002D5194" w:rsidP="00FC449D">
      <w:pPr>
        <w:ind w:left="140"/>
        <w:rPr>
          <w:rFonts w:ascii="Arial" w:eastAsia="Arial" w:hAnsi="Arial" w:cs="Arial"/>
        </w:rPr>
      </w:pPr>
      <w:r w:rsidRPr="00BB03A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09600" behindDoc="1" locked="0" layoutInCell="1" allowOverlap="1" wp14:anchorId="2ABF831A" wp14:editId="74AB7271">
                <wp:simplePos x="0" y="0"/>
                <wp:positionH relativeFrom="page">
                  <wp:posOffset>4538980</wp:posOffset>
                </wp:positionH>
                <wp:positionV relativeFrom="paragraph">
                  <wp:posOffset>149860</wp:posOffset>
                </wp:positionV>
                <wp:extent cx="2497455" cy="8890"/>
                <wp:effectExtent l="5080" t="3175" r="2540" b="6985"/>
                <wp:wrapNone/>
                <wp:docPr id="205700995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7455" cy="8890"/>
                          <a:chOff x="7148" y="236"/>
                          <a:chExt cx="3933" cy="14"/>
                        </a:xfrm>
                      </wpg:grpSpPr>
                      <wps:wsp>
                        <wps:cNvPr id="282721980" name="Freeform 159"/>
                        <wps:cNvSpPr>
                          <a:spLocks/>
                        </wps:cNvSpPr>
                        <wps:spPr bwMode="auto">
                          <a:xfrm>
                            <a:off x="7155" y="243"/>
                            <a:ext cx="734" cy="0"/>
                          </a:xfrm>
                          <a:custGeom>
                            <a:avLst/>
                            <a:gdLst>
                              <a:gd name="T0" fmla="+- 0 7155 7155"/>
                              <a:gd name="T1" fmla="*/ T0 w 734"/>
                              <a:gd name="T2" fmla="+- 0 7889 7155"/>
                              <a:gd name="T3" fmla="*/ T2 w 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4">
                                <a:moveTo>
                                  <a:pt x="0" y="0"/>
                                </a:moveTo>
                                <a:lnTo>
                                  <a:pt x="73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547064" name="Freeform 158"/>
                        <wps:cNvSpPr>
                          <a:spLocks/>
                        </wps:cNvSpPr>
                        <wps:spPr bwMode="auto">
                          <a:xfrm>
                            <a:off x="7891" y="243"/>
                            <a:ext cx="3182" cy="0"/>
                          </a:xfrm>
                          <a:custGeom>
                            <a:avLst/>
                            <a:gdLst>
                              <a:gd name="T0" fmla="+- 0 7891 7891"/>
                              <a:gd name="T1" fmla="*/ T0 w 3182"/>
                              <a:gd name="T2" fmla="+- 0 11074 7891"/>
                              <a:gd name="T3" fmla="*/ T2 w 3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2">
                                <a:moveTo>
                                  <a:pt x="0" y="0"/>
                                </a:moveTo>
                                <a:lnTo>
                                  <a:pt x="318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9FDED" id="Group 157" o:spid="_x0000_s1026" style="position:absolute;margin-left:357.4pt;margin-top:11.8pt;width:196.65pt;height:.7pt;z-index:-251706880;mso-position-horizontal-relative:page" coordorigin="7148,236" coordsize="393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">
                <v:shape id="Freeform 159" o:spid="_x0000_s1027" style="position:absolute;left:7155;top:243;width:734;height:0;visibility:visible;mso-wrap-style:square;v-text-anchor:top" coordsize="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" path="m,l734,e" filled="f" strokeweight=".24536mm">
                  <v:path arrowok="t" o:connecttype="custom" o:connectlocs="0,0;734,0" o:connectangles="0,0"/>
                </v:shape>
                <v:shape id="Freeform 158" o:spid="_x0000_s1028" style="position:absolute;left:7891;top:243;width:3182;height:0;visibility:visible;mso-wrap-style:square;v-text-anchor:top" coordsize="31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" path="m,l3183,e" filled="f" strokeweight=".24536mm">
                  <v:path arrowok="t" o:connecttype="custom" o:connectlocs="0,0;3183,0" o:connectangles="0,0"/>
                </v:shape>
                <w10:wrap anchorx="page"/>
              </v:group>
            </w:pict>
          </mc:Fallback>
        </mc:AlternateContent>
      </w:r>
      <w:r w:rsidR="004B0C6C" w:rsidRPr="00BB03AD">
        <w:rPr>
          <w:rFonts w:ascii="Arial" w:eastAsia="Arial" w:hAnsi="Arial" w:cs="Arial"/>
          <w:spacing w:val="-1"/>
        </w:rPr>
        <w:t>N</w:t>
      </w:r>
      <w:r w:rsidR="004B0C6C" w:rsidRPr="00BB03AD">
        <w:rPr>
          <w:rFonts w:ascii="Arial" w:eastAsia="Arial" w:hAnsi="Arial" w:cs="Arial"/>
        </w:rPr>
        <w:t xml:space="preserve">ame </w:t>
      </w:r>
      <w:r w:rsidR="004B0C6C" w:rsidRPr="00BB03AD"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  </w:t>
      </w:r>
      <w:r w:rsidR="004B0C6C" w:rsidRPr="00BB03AD">
        <w:rPr>
          <w:rFonts w:ascii="Arial" w:eastAsia="Arial" w:hAnsi="Arial" w:cs="Arial"/>
          <w:spacing w:val="61"/>
          <w:u w:val="single" w:color="000000"/>
        </w:rPr>
        <w:t xml:space="preserve"> </w:t>
      </w:r>
      <w:r w:rsidR="004B0C6C" w:rsidRPr="00BB03AD">
        <w:rPr>
          <w:rFonts w:ascii="Arial" w:eastAsia="Arial" w:hAnsi="Arial" w:cs="Arial"/>
          <w:spacing w:val="22"/>
        </w:rPr>
        <w:t xml:space="preserve"> </w:t>
      </w:r>
      <w:r w:rsidR="004B0C6C" w:rsidRPr="00BB03AD">
        <w:rPr>
          <w:rFonts w:ascii="Arial" w:eastAsia="Arial" w:hAnsi="Arial" w:cs="Arial"/>
          <w:spacing w:val="-4"/>
        </w:rPr>
        <w:t>M</w:t>
      </w:r>
      <w:r w:rsidR="004B0C6C" w:rsidRPr="00BB03AD">
        <w:rPr>
          <w:rFonts w:ascii="Arial" w:eastAsia="Arial" w:hAnsi="Arial" w:cs="Arial"/>
        </w:rPr>
        <w:t>obi</w:t>
      </w:r>
      <w:r w:rsidR="004B0C6C" w:rsidRPr="00BB03AD">
        <w:rPr>
          <w:rFonts w:ascii="Arial" w:eastAsia="Arial" w:hAnsi="Arial" w:cs="Arial"/>
          <w:spacing w:val="-2"/>
        </w:rPr>
        <w:t>l</w:t>
      </w:r>
      <w:r w:rsidR="004B0C6C" w:rsidRPr="00BB03AD">
        <w:rPr>
          <w:rFonts w:ascii="Arial" w:eastAsia="Arial" w:hAnsi="Arial" w:cs="Arial"/>
        </w:rPr>
        <w:t>e</w:t>
      </w:r>
    </w:p>
    <w:p w14:paraId="58087E57" w14:textId="43324148" w:rsidR="0069473E" w:rsidRPr="00BB03AD" w:rsidRDefault="004B0C6C" w:rsidP="00FC449D">
      <w:pPr>
        <w:tabs>
          <w:tab w:val="left" w:pos="10500"/>
        </w:tabs>
        <w:ind w:left="140"/>
        <w:rPr>
          <w:rFonts w:ascii="Arial" w:eastAsia="Arial" w:hAnsi="Arial" w:cs="Arial"/>
        </w:rPr>
      </w:pPr>
      <w:r w:rsidRPr="00BB03AD">
        <w:rPr>
          <w:rFonts w:ascii="Arial" w:eastAsia="Arial" w:hAnsi="Arial" w:cs="Arial"/>
          <w:spacing w:val="-1"/>
          <w:position w:val="-1"/>
        </w:rPr>
        <w:t>R</w:t>
      </w:r>
      <w:r w:rsidRPr="00BB03AD">
        <w:rPr>
          <w:rFonts w:ascii="Arial" w:eastAsia="Arial" w:hAnsi="Arial" w:cs="Arial"/>
          <w:position w:val="-1"/>
        </w:rPr>
        <w:t>e</w:t>
      </w:r>
      <w:r w:rsidRPr="00BB03AD">
        <w:rPr>
          <w:rFonts w:ascii="Arial" w:eastAsia="Arial" w:hAnsi="Arial" w:cs="Arial"/>
          <w:spacing w:val="-1"/>
          <w:position w:val="-1"/>
        </w:rPr>
        <w:t>l</w:t>
      </w:r>
      <w:r w:rsidRPr="00BB03AD">
        <w:rPr>
          <w:rFonts w:ascii="Arial" w:eastAsia="Arial" w:hAnsi="Arial" w:cs="Arial"/>
          <w:position w:val="-1"/>
        </w:rPr>
        <w:t>ati</w:t>
      </w:r>
      <w:r w:rsidRPr="00BB03AD">
        <w:rPr>
          <w:rFonts w:ascii="Arial" w:eastAsia="Arial" w:hAnsi="Arial" w:cs="Arial"/>
          <w:spacing w:val="-1"/>
          <w:position w:val="-1"/>
        </w:rPr>
        <w:t>o</w:t>
      </w:r>
      <w:r w:rsidRPr="00BB03AD">
        <w:rPr>
          <w:rFonts w:ascii="Arial" w:eastAsia="Arial" w:hAnsi="Arial" w:cs="Arial"/>
          <w:position w:val="-1"/>
        </w:rPr>
        <w:t>ns</w:t>
      </w:r>
      <w:r w:rsidRPr="00BB03AD">
        <w:rPr>
          <w:rFonts w:ascii="Arial" w:eastAsia="Arial" w:hAnsi="Arial" w:cs="Arial"/>
          <w:spacing w:val="-1"/>
          <w:position w:val="-1"/>
        </w:rPr>
        <w:t>hi</w:t>
      </w:r>
      <w:r w:rsidRPr="00BB03AD">
        <w:rPr>
          <w:rFonts w:ascii="Arial" w:eastAsia="Arial" w:hAnsi="Arial" w:cs="Arial"/>
          <w:position w:val="-1"/>
        </w:rPr>
        <w:t xml:space="preserve">p </w:t>
      </w:r>
      <w:r w:rsidRPr="00BB03AD">
        <w:rPr>
          <w:rFonts w:ascii="Arial" w:eastAsia="Arial" w:hAnsi="Arial" w:cs="Arial"/>
          <w:spacing w:val="2"/>
          <w:position w:val="-1"/>
        </w:rPr>
        <w:t>t</w:t>
      </w:r>
      <w:r w:rsidRPr="00BB03AD">
        <w:rPr>
          <w:rFonts w:ascii="Arial" w:eastAsia="Arial" w:hAnsi="Arial" w:cs="Arial"/>
          <w:position w:val="-1"/>
        </w:rPr>
        <w:t xml:space="preserve">o </w:t>
      </w:r>
      <w:r w:rsidRPr="00BB03AD">
        <w:rPr>
          <w:rFonts w:ascii="Arial" w:eastAsia="Arial" w:hAnsi="Arial" w:cs="Arial"/>
          <w:spacing w:val="-2"/>
          <w:position w:val="-1"/>
        </w:rPr>
        <w:t>y</w:t>
      </w:r>
      <w:r w:rsidRPr="00BB03AD">
        <w:rPr>
          <w:rFonts w:ascii="Arial" w:eastAsia="Arial" w:hAnsi="Arial" w:cs="Arial"/>
          <w:position w:val="-1"/>
        </w:rPr>
        <w:t>o</w:t>
      </w:r>
      <w:r w:rsidRPr="00BB03AD">
        <w:rPr>
          <w:rFonts w:ascii="Arial" w:eastAsia="Arial" w:hAnsi="Arial" w:cs="Arial"/>
          <w:spacing w:val="-1"/>
          <w:position w:val="-1"/>
        </w:rPr>
        <w:t>u</w:t>
      </w:r>
      <w:r w:rsidRPr="00BB03AD">
        <w:rPr>
          <w:rFonts w:ascii="Arial" w:eastAsia="Arial" w:hAnsi="Arial" w:cs="Arial"/>
          <w:position w:val="-1"/>
        </w:rPr>
        <w:t>ng</w:t>
      </w:r>
      <w:r w:rsidRPr="00BB03AD">
        <w:rPr>
          <w:rFonts w:ascii="Arial" w:eastAsia="Arial" w:hAnsi="Arial" w:cs="Arial"/>
          <w:spacing w:val="1"/>
          <w:position w:val="-1"/>
        </w:rPr>
        <w:t xml:space="preserve"> </w:t>
      </w:r>
      <w:r w:rsidRPr="00BB03AD">
        <w:rPr>
          <w:rFonts w:ascii="Arial" w:eastAsia="Arial" w:hAnsi="Arial" w:cs="Arial"/>
          <w:position w:val="-1"/>
        </w:rPr>
        <w:t>p</w:t>
      </w:r>
      <w:r w:rsidRPr="00BB03AD">
        <w:rPr>
          <w:rFonts w:ascii="Arial" w:eastAsia="Arial" w:hAnsi="Arial" w:cs="Arial"/>
          <w:spacing w:val="-3"/>
          <w:position w:val="-1"/>
        </w:rPr>
        <w:t>e</w:t>
      </w:r>
      <w:r w:rsidRPr="00BB03AD">
        <w:rPr>
          <w:rFonts w:ascii="Arial" w:eastAsia="Arial" w:hAnsi="Arial" w:cs="Arial"/>
          <w:spacing w:val="1"/>
          <w:position w:val="-1"/>
        </w:rPr>
        <w:t>r</w:t>
      </w:r>
      <w:r w:rsidRPr="00BB03AD">
        <w:rPr>
          <w:rFonts w:ascii="Arial" w:eastAsia="Arial" w:hAnsi="Arial" w:cs="Arial"/>
          <w:position w:val="-1"/>
        </w:rPr>
        <w:t>son</w:t>
      </w:r>
      <w:r w:rsidRPr="00BB03AD">
        <w:rPr>
          <w:rFonts w:ascii="Arial" w:eastAsia="Arial" w:hAnsi="Arial" w:cs="Arial"/>
          <w:spacing w:val="1"/>
          <w:position w:val="-1"/>
        </w:rPr>
        <w:t xml:space="preserve"> </w:t>
      </w:r>
      <w:r w:rsidRPr="00BB03AD">
        <w:rPr>
          <w:rFonts w:ascii="Arial" w:eastAsia="Arial" w:hAnsi="Arial" w:cs="Arial"/>
          <w:position w:val="-1"/>
          <w:u w:val="single" w:color="000000"/>
        </w:rPr>
        <w:t xml:space="preserve"> </w:t>
      </w:r>
      <w:r w:rsidRPr="00BB03AD">
        <w:rPr>
          <w:rFonts w:ascii="Arial" w:eastAsia="Arial" w:hAnsi="Arial" w:cs="Arial"/>
          <w:position w:val="-1"/>
          <w:u w:val="single" w:color="000000"/>
        </w:rPr>
        <w:tab/>
      </w:r>
    </w:p>
    <w:p w14:paraId="25AC0804" w14:textId="0F19E180" w:rsidR="00DE3EE5" w:rsidRPr="00BB03AD" w:rsidRDefault="00DE3EE5" w:rsidP="00BC21E5">
      <w:pPr>
        <w:tabs>
          <w:tab w:val="left" w:pos="6915"/>
          <w:tab w:val="left" w:pos="10540"/>
        </w:tabs>
        <w:spacing w:before="2" w:line="240" w:lineRule="exact"/>
        <w:ind w:right="750"/>
        <w:jc w:val="both"/>
        <w:rPr>
          <w:rFonts w:ascii="Arial" w:eastAsia="Arial" w:hAnsi="Arial" w:cs="Arial"/>
          <w:spacing w:val="-1"/>
        </w:rPr>
      </w:pPr>
    </w:p>
    <w:p w14:paraId="7B71A4A4" w14:textId="51FCF4FC" w:rsidR="00DE3EE5" w:rsidRPr="008309CF" w:rsidRDefault="00DE3EE5" w:rsidP="00FC449D">
      <w:pPr>
        <w:spacing w:before="25"/>
        <w:ind w:left="140" w:right="4050"/>
        <w:jc w:val="both"/>
        <w:rPr>
          <w:rFonts w:ascii="Arial" w:eastAsia="Arial" w:hAnsi="Arial" w:cs="Arial"/>
          <w:u w:val="single"/>
        </w:rPr>
      </w:pPr>
      <w:r w:rsidRPr="008309CF">
        <w:rPr>
          <w:rFonts w:ascii="Arial" w:eastAsia="Arial" w:hAnsi="Arial" w:cs="Arial"/>
          <w:b/>
          <w:color w:val="92D050"/>
          <w:spacing w:val="-1"/>
          <w:u w:val="single"/>
        </w:rPr>
        <w:t>Addit</w:t>
      </w:r>
      <w:r w:rsidR="00A33E25">
        <w:rPr>
          <w:rFonts w:ascii="Arial" w:eastAsia="Arial" w:hAnsi="Arial" w:cs="Arial"/>
          <w:b/>
          <w:color w:val="92D050"/>
          <w:spacing w:val="-1"/>
          <w:u w:val="single"/>
        </w:rPr>
        <w:t>i</w:t>
      </w:r>
      <w:r w:rsidRPr="008309CF">
        <w:rPr>
          <w:rFonts w:ascii="Arial" w:eastAsia="Arial" w:hAnsi="Arial" w:cs="Arial"/>
          <w:b/>
          <w:color w:val="92D050"/>
          <w:spacing w:val="-1"/>
          <w:u w:val="single"/>
        </w:rPr>
        <w:t>onal referral details</w:t>
      </w:r>
    </w:p>
    <w:p w14:paraId="43C419CA" w14:textId="3B36A668" w:rsidR="00BC21E5" w:rsidRPr="00BB03AD" w:rsidRDefault="00EC06C4" w:rsidP="00BC21E5">
      <w:pPr>
        <w:tabs>
          <w:tab w:val="left" w:pos="6915"/>
          <w:tab w:val="left" w:pos="10540"/>
        </w:tabs>
        <w:spacing w:before="2" w:line="240" w:lineRule="exact"/>
        <w:ind w:right="750"/>
        <w:jc w:val="both"/>
        <w:rPr>
          <w:rFonts w:ascii="Arial" w:eastAsia="Arial" w:hAnsi="Arial" w:cs="Arial"/>
          <w:spacing w:val="-1"/>
        </w:rPr>
      </w:pPr>
      <w:r w:rsidRPr="00BB03AD">
        <w:rPr>
          <w:rFonts w:ascii="Arial" w:eastAsia="Arial" w:hAnsi="Arial" w:cs="Arial"/>
          <w:spacing w:val="-1"/>
        </w:rPr>
        <w:t xml:space="preserve"> </w:t>
      </w:r>
      <w:r w:rsidR="00DE3EE5" w:rsidRPr="00BB03AD">
        <w:rPr>
          <w:rFonts w:ascii="Arial" w:eastAsia="Arial" w:hAnsi="Arial" w:cs="Arial"/>
          <w:spacing w:val="-1"/>
        </w:rPr>
        <w:t xml:space="preserve"> </w:t>
      </w:r>
      <w:r w:rsidR="00BC21E5" w:rsidRPr="00BB03AD">
        <w:rPr>
          <w:rFonts w:ascii="Arial" w:eastAsia="Arial" w:hAnsi="Arial" w:cs="Arial"/>
          <w:spacing w:val="-1"/>
        </w:rPr>
        <w:t xml:space="preserve">Does the young person have a mental health care plan?                              </w:t>
      </w:r>
      <w:r w:rsidR="00C83EE1" w:rsidRPr="00BB03AD">
        <w:rPr>
          <w:rFonts w:ascii="Segoe UI Symbol" w:eastAsia="MS Gothic" w:hAnsi="Segoe UI Symbol" w:cs="Segoe UI Symbol"/>
          <w:spacing w:val="-1"/>
        </w:rPr>
        <w:t>☐</w:t>
      </w:r>
      <w:r w:rsidR="00BC21E5" w:rsidRPr="00BB03AD">
        <w:rPr>
          <w:rFonts w:ascii="Arial" w:eastAsia="Arial" w:hAnsi="Arial" w:cs="Arial"/>
          <w:spacing w:val="-1"/>
        </w:rPr>
        <w:t xml:space="preserve"> </w:t>
      </w:r>
      <w:r w:rsidR="00C83EE1" w:rsidRPr="00BB03AD">
        <w:rPr>
          <w:rFonts w:ascii="Arial" w:eastAsia="Arial" w:hAnsi="Arial" w:cs="Arial"/>
          <w:spacing w:val="-1"/>
        </w:rPr>
        <w:t xml:space="preserve">Yes  </w:t>
      </w:r>
      <w:r w:rsidR="00C83EE1" w:rsidRPr="00BB03AD">
        <w:rPr>
          <w:rFonts w:ascii="Segoe UI Symbol" w:eastAsia="MS Gothic" w:hAnsi="Segoe UI Symbol" w:cs="Segoe UI Symbol"/>
          <w:spacing w:val="-1"/>
        </w:rPr>
        <w:t>☐</w:t>
      </w:r>
      <w:r w:rsidR="00BC21E5" w:rsidRPr="00BB03AD">
        <w:rPr>
          <w:rFonts w:ascii="Arial" w:eastAsia="Arial" w:hAnsi="Arial" w:cs="Arial"/>
          <w:spacing w:val="-1"/>
        </w:rPr>
        <w:t xml:space="preserve"> </w:t>
      </w:r>
      <w:r w:rsidR="00C83EE1" w:rsidRPr="00BB03AD">
        <w:rPr>
          <w:rFonts w:ascii="Arial" w:eastAsia="Arial" w:hAnsi="Arial" w:cs="Arial"/>
          <w:spacing w:val="-1"/>
        </w:rPr>
        <w:t>No</w:t>
      </w:r>
      <w:r w:rsidR="00BC21E5" w:rsidRPr="00BB03AD">
        <w:rPr>
          <w:rFonts w:ascii="Arial" w:eastAsia="Arial" w:hAnsi="Arial" w:cs="Arial"/>
          <w:spacing w:val="-1"/>
        </w:rPr>
        <w:t xml:space="preserve">      </w:t>
      </w:r>
    </w:p>
    <w:p w14:paraId="04922BB1" w14:textId="038A0B9F" w:rsidR="00BC21E5" w:rsidRPr="00BB03AD" w:rsidRDefault="00BC21E5" w:rsidP="00C83EE1">
      <w:pPr>
        <w:tabs>
          <w:tab w:val="left" w:pos="7088"/>
          <w:tab w:val="left" w:pos="10540"/>
        </w:tabs>
        <w:spacing w:before="2" w:line="240" w:lineRule="exact"/>
        <w:ind w:right="750"/>
        <w:jc w:val="both"/>
        <w:rPr>
          <w:rFonts w:ascii="Arial" w:eastAsia="Arial" w:hAnsi="Arial" w:cs="Arial"/>
          <w:spacing w:val="-1"/>
        </w:rPr>
      </w:pPr>
      <w:r w:rsidRPr="00BB03AD">
        <w:rPr>
          <w:rFonts w:ascii="Arial" w:eastAsia="Arial" w:hAnsi="Arial" w:cs="Arial"/>
        </w:rPr>
        <w:t xml:space="preserve">  Does the young person have an NDIS plan?</w:t>
      </w:r>
      <w:r w:rsidRPr="00BB03AD">
        <w:rPr>
          <w:rFonts w:ascii="Arial" w:eastAsia="Arial" w:hAnsi="Arial" w:cs="Arial"/>
          <w:spacing w:val="-1"/>
        </w:rPr>
        <w:t xml:space="preserve">                                            </w:t>
      </w:r>
      <w:r w:rsidR="00C83EE1" w:rsidRPr="00BB03AD">
        <w:rPr>
          <w:rFonts w:ascii="Arial" w:eastAsia="Arial" w:hAnsi="Arial" w:cs="Arial"/>
          <w:spacing w:val="-1"/>
        </w:rPr>
        <w:t xml:space="preserve"> </w:t>
      </w:r>
      <w:r w:rsidRPr="00BB03AD">
        <w:rPr>
          <w:rFonts w:ascii="Arial" w:eastAsia="Arial" w:hAnsi="Arial" w:cs="Arial"/>
          <w:spacing w:val="-1"/>
        </w:rPr>
        <w:t xml:space="preserve">    </w:t>
      </w:r>
      <w:r w:rsidR="00C83EE1" w:rsidRPr="00BB03AD">
        <w:rPr>
          <w:rFonts w:ascii="Segoe UI Symbol" w:eastAsia="MS Gothic" w:hAnsi="Segoe UI Symbol" w:cs="Segoe UI Symbol"/>
          <w:spacing w:val="-1"/>
        </w:rPr>
        <w:t>☐</w:t>
      </w:r>
      <w:r w:rsidRPr="00BB03AD">
        <w:rPr>
          <w:rFonts w:ascii="Arial" w:eastAsia="Arial" w:hAnsi="Arial" w:cs="Arial"/>
          <w:spacing w:val="-1"/>
        </w:rPr>
        <w:t xml:space="preserve"> </w:t>
      </w:r>
      <w:r w:rsidR="00C83EE1" w:rsidRPr="00BB03AD">
        <w:rPr>
          <w:rFonts w:ascii="Arial" w:eastAsia="Arial" w:hAnsi="Arial" w:cs="Arial"/>
          <w:spacing w:val="-1"/>
        </w:rPr>
        <w:t xml:space="preserve">Yes </w:t>
      </w:r>
      <w:r w:rsidR="00C83EE1" w:rsidRPr="00BB03AD">
        <w:rPr>
          <w:rFonts w:ascii="Segoe UI Symbol" w:eastAsia="MS Gothic" w:hAnsi="Segoe UI Symbol" w:cs="Segoe UI Symbol"/>
          <w:spacing w:val="-1"/>
        </w:rPr>
        <w:t>☐</w:t>
      </w:r>
      <w:r w:rsidRPr="00BB03AD">
        <w:rPr>
          <w:rFonts w:ascii="Arial" w:eastAsia="Arial" w:hAnsi="Arial" w:cs="Arial"/>
          <w:spacing w:val="-1"/>
        </w:rPr>
        <w:t xml:space="preserve"> </w:t>
      </w:r>
      <w:r w:rsidR="00C83EE1" w:rsidRPr="00BB03AD">
        <w:rPr>
          <w:rFonts w:ascii="Arial" w:eastAsia="Arial" w:hAnsi="Arial" w:cs="Arial"/>
          <w:spacing w:val="-1"/>
        </w:rPr>
        <w:t>No</w:t>
      </w:r>
      <w:r w:rsidRPr="00BB03AD">
        <w:rPr>
          <w:rFonts w:ascii="Arial" w:eastAsia="Arial" w:hAnsi="Arial" w:cs="Arial"/>
          <w:spacing w:val="-1"/>
        </w:rPr>
        <w:t xml:space="preserve">    </w:t>
      </w:r>
    </w:p>
    <w:p w14:paraId="5A3E5612" w14:textId="45E6CCF5" w:rsidR="00DE3EE5" w:rsidRPr="00BB03AD" w:rsidRDefault="00BC21E5" w:rsidP="00BC21E5">
      <w:pPr>
        <w:tabs>
          <w:tab w:val="left" w:pos="6915"/>
          <w:tab w:val="left" w:pos="10540"/>
        </w:tabs>
        <w:spacing w:before="2" w:line="240" w:lineRule="exact"/>
        <w:ind w:right="750"/>
        <w:jc w:val="both"/>
        <w:rPr>
          <w:rFonts w:ascii="Arial" w:eastAsia="Arial" w:hAnsi="Arial" w:cs="Arial"/>
          <w:spacing w:val="-1"/>
        </w:rPr>
      </w:pPr>
      <w:r w:rsidRPr="00BB03AD">
        <w:rPr>
          <w:rFonts w:ascii="Arial" w:eastAsia="Arial" w:hAnsi="Arial" w:cs="Arial"/>
          <w:spacing w:val="-1"/>
        </w:rPr>
        <w:t xml:space="preserve">  </w:t>
      </w:r>
      <w:r w:rsidR="00DE3EE5" w:rsidRPr="00BB03AD">
        <w:rPr>
          <w:rFonts w:ascii="Arial" w:eastAsia="Arial" w:hAnsi="Arial" w:cs="Arial"/>
          <w:spacing w:val="-1"/>
        </w:rPr>
        <w:t xml:space="preserve">Is the young person currently involved in other support services? </w:t>
      </w:r>
      <w:r w:rsidR="007E1E76" w:rsidRPr="00BB03AD">
        <w:rPr>
          <w:rFonts w:ascii="Arial" w:eastAsia="Arial" w:hAnsi="Arial" w:cs="Arial"/>
          <w:spacing w:val="-1"/>
        </w:rPr>
        <w:t xml:space="preserve">               </w:t>
      </w:r>
      <w:r w:rsidR="00BA5E01" w:rsidRPr="00BB03AD">
        <w:rPr>
          <w:rFonts w:ascii="Arial" w:eastAsia="Arial" w:hAnsi="Arial" w:cs="Arial"/>
          <w:spacing w:val="-1"/>
        </w:rPr>
        <w:t xml:space="preserve"> </w:t>
      </w:r>
      <w:r w:rsidR="00C83EE1" w:rsidRPr="00BB03AD">
        <w:rPr>
          <w:rFonts w:ascii="Segoe UI Symbol" w:eastAsia="MS Gothic" w:hAnsi="Segoe UI Symbol" w:cs="Segoe UI Symbol"/>
          <w:spacing w:val="-1"/>
        </w:rPr>
        <w:t>☐</w:t>
      </w:r>
      <w:r w:rsidR="007E1E76" w:rsidRPr="00BB03AD">
        <w:rPr>
          <w:rFonts w:ascii="Arial" w:eastAsia="Arial" w:hAnsi="Arial" w:cs="Arial"/>
          <w:spacing w:val="-1"/>
        </w:rPr>
        <w:t xml:space="preserve"> </w:t>
      </w:r>
      <w:r w:rsidR="00C83EE1" w:rsidRPr="00BB03AD">
        <w:rPr>
          <w:rFonts w:ascii="Arial" w:eastAsia="Arial" w:hAnsi="Arial" w:cs="Arial"/>
          <w:spacing w:val="-1"/>
        </w:rPr>
        <w:t>Yes</w:t>
      </w:r>
      <w:r w:rsidR="007E1E76" w:rsidRPr="00BB03AD">
        <w:rPr>
          <w:rFonts w:ascii="Arial" w:eastAsia="Arial" w:hAnsi="Arial" w:cs="Arial"/>
          <w:spacing w:val="-1"/>
        </w:rPr>
        <w:t xml:space="preserve"> </w:t>
      </w:r>
      <w:r w:rsidR="00C83EE1" w:rsidRPr="00BB03AD">
        <w:rPr>
          <w:rFonts w:ascii="Segoe UI Symbol" w:eastAsia="MS Gothic" w:hAnsi="Segoe UI Symbol" w:cs="Segoe UI Symbol"/>
          <w:spacing w:val="-1"/>
        </w:rPr>
        <w:t>☐</w:t>
      </w:r>
      <w:r w:rsidR="007E1E76" w:rsidRPr="00BB03AD">
        <w:rPr>
          <w:rFonts w:ascii="Arial" w:eastAsia="Arial" w:hAnsi="Arial" w:cs="Arial"/>
          <w:spacing w:val="-1"/>
        </w:rPr>
        <w:t xml:space="preserve"> </w:t>
      </w:r>
      <w:r w:rsidR="00C83EE1" w:rsidRPr="00BB03AD">
        <w:rPr>
          <w:rFonts w:ascii="Arial" w:eastAsia="Arial" w:hAnsi="Arial" w:cs="Arial"/>
          <w:spacing w:val="-1"/>
        </w:rPr>
        <w:t>No</w:t>
      </w:r>
      <w:r w:rsidR="007E1E76" w:rsidRPr="00BB03AD">
        <w:rPr>
          <w:rFonts w:ascii="Arial" w:eastAsia="Arial" w:hAnsi="Arial" w:cs="Arial"/>
          <w:spacing w:val="-1"/>
        </w:rPr>
        <w:t xml:space="preserve">     </w:t>
      </w:r>
    </w:p>
    <w:p w14:paraId="5DF508C4" w14:textId="3F9655A0" w:rsidR="00E11BD0" w:rsidRPr="001E7109" w:rsidRDefault="00E11BD0" w:rsidP="00BC21E5">
      <w:pPr>
        <w:tabs>
          <w:tab w:val="left" w:pos="6915"/>
          <w:tab w:val="left" w:pos="10540"/>
        </w:tabs>
        <w:spacing w:before="2" w:line="240" w:lineRule="exact"/>
        <w:ind w:right="750"/>
        <w:jc w:val="both"/>
        <w:rPr>
          <w:rFonts w:ascii="Arial" w:eastAsia="Arial" w:hAnsi="Arial" w:cs="Arial"/>
          <w:spacing w:val="-1"/>
          <w:sz w:val="22"/>
          <w:szCs w:val="22"/>
        </w:rPr>
      </w:pPr>
    </w:p>
    <w:p w14:paraId="63C4620B" w14:textId="4D86897A" w:rsidR="00E11BD0" w:rsidRDefault="002D5194" w:rsidP="00BC21E5">
      <w:pPr>
        <w:tabs>
          <w:tab w:val="left" w:pos="6915"/>
          <w:tab w:val="left" w:pos="10540"/>
        </w:tabs>
        <w:spacing w:before="2" w:line="240" w:lineRule="exact"/>
        <w:ind w:right="750"/>
        <w:jc w:val="both"/>
        <w:rPr>
          <w:rFonts w:ascii="Arial" w:eastAsia="Arial" w:hAnsi="Arial" w:cs="Arial"/>
          <w:spacing w:val="-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281F7D94" wp14:editId="683828EA">
                <wp:simplePos x="0" y="0"/>
                <wp:positionH relativeFrom="column">
                  <wp:posOffset>69215</wp:posOffset>
                </wp:positionH>
                <wp:positionV relativeFrom="paragraph">
                  <wp:posOffset>17145</wp:posOffset>
                </wp:positionV>
                <wp:extent cx="6045200" cy="8890"/>
                <wp:effectExtent l="0" t="0" r="12700" b="10160"/>
                <wp:wrapNone/>
                <wp:docPr id="60947048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4520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4D9E9" id="Straight Connector 5" o:spid="_x0000_s1026" style="position:absolute;flip:y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.35pt" to="481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" strokecolor="black [3040]">
                <o:lock v:ext="edit" shapetype="f"/>
              </v:line>
            </w:pict>
          </mc:Fallback>
        </mc:AlternateContent>
      </w:r>
    </w:p>
    <w:p w14:paraId="02F35C42" w14:textId="5FEDE64E" w:rsidR="00E11BD0" w:rsidRPr="006759B9" w:rsidRDefault="00E11BD0" w:rsidP="008309CF">
      <w:pPr>
        <w:spacing w:before="25"/>
        <w:ind w:left="2977" w:right="4050"/>
        <w:jc w:val="center"/>
        <w:rPr>
          <w:rFonts w:ascii="Arial" w:eastAsia="Arial" w:hAnsi="Arial" w:cs="Arial"/>
          <w:b/>
          <w:color w:val="92D050"/>
          <w:spacing w:val="-1"/>
          <w:sz w:val="22"/>
          <w:szCs w:val="22"/>
          <w:u w:val="single"/>
        </w:rPr>
      </w:pPr>
      <w:r w:rsidRPr="006759B9">
        <w:rPr>
          <w:rFonts w:ascii="Arial" w:eastAsia="Arial" w:hAnsi="Arial" w:cs="Arial"/>
          <w:b/>
          <w:color w:val="92D050"/>
          <w:spacing w:val="-1"/>
          <w:sz w:val="22"/>
          <w:szCs w:val="22"/>
          <w:u w:val="single"/>
        </w:rPr>
        <w:t>Presenting issues</w:t>
      </w:r>
    </w:p>
    <w:p w14:paraId="52CD15E0" w14:textId="12B870A3" w:rsidR="0036086E" w:rsidRDefault="0036086E" w:rsidP="00E11BD0">
      <w:pPr>
        <w:spacing w:before="25"/>
        <w:ind w:left="140" w:right="4050"/>
        <w:jc w:val="both"/>
        <w:rPr>
          <w:rFonts w:ascii="Arial" w:eastAsia="Arial" w:hAnsi="Arial" w:cs="Arial"/>
          <w:b/>
          <w:color w:val="92D050"/>
          <w:spacing w:val="-1"/>
          <w:sz w:val="16"/>
          <w:szCs w:val="16"/>
        </w:rPr>
      </w:pPr>
    </w:p>
    <w:p w14:paraId="74F5D02D" w14:textId="2036FC01" w:rsidR="0036086E" w:rsidRDefault="008309CF" w:rsidP="00E11BD0">
      <w:pPr>
        <w:spacing w:before="25"/>
        <w:ind w:left="140" w:right="4050"/>
        <w:jc w:val="both"/>
        <w:rPr>
          <w:rFonts w:ascii="Arial" w:eastAsia="Arial" w:hAnsi="Arial" w:cs="Arial"/>
          <w:b/>
          <w:color w:val="92D050"/>
          <w:spacing w:val="-1"/>
          <w:sz w:val="16"/>
          <w:szCs w:val="16"/>
        </w:rPr>
      </w:pPr>
      <w:r>
        <w:rPr>
          <w:rFonts w:ascii="Arial" w:eastAsia="Arial" w:hAnsi="Arial" w:cs="Arial"/>
          <w:b/>
          <w:noProof/>
          <w:color w:val="92D05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B1C55FB" wp14:editId="47746214">
                <wp:simplePos x="0" y="0"/>
                <wp:positionH relativeFrom="column">
                  <wp:posOffset>4320960</wp:posOffset>
                </wp:positionH>
                <wp:positionV relativeFrom="paragraph">
                  <wp:posOffset>17780</wp:posOffset>
                </wp:positionV>
                <wp:extent cx="2731981" cy="316230"/>
                <wp:effectExtent l="0" t="0" r="0" b="7620"/>
                <wp:wrapNone/>
                <wp:docPr id="99799254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981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74D97" w14:textId="4C5AEC12" w:rsidR="0036086E" w:rsidRPr="006759B9" w:rsidRDefault="0036086E" w:rsidP="003608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</w:rPr>
                            </w:pPr>
                            <w:r w:rsidRPr="006759B9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</w:rPr>
                              <w:t>Alcohol, other drugs &amp; behavioral issues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C55FB" id="Text Box 171" o:spid="_x0000_s1028" type="#_x0000_t202" style="position:absolute;left:0;text-align:left;margin-left:340.25pt;margin-top:1.4pt;width:215.1pt;height:24.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" stroked="f">
                <v:textbox>
                  <w:txbxContent>
                    <w:p w14:paraId="4E174D97" w14:textId="4C5AEC12" w:rsidR="0036086E" w:rsidRPr="006759B9" w:rsidRDefault="0036086E" w:rsidP="0036086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2D050"/>
                        </w:rPr>
                      </w:pPr>
                      <w:r w:rsidRPr="006759B9">
                        <w:rPr>
                          <w:rFonts w:ascii="Arial" w:hAnsi="Arial" w:cs="Arial"/>
                          <w:b/>
                          <w:bCs/>
                          <w:color w:val="92D050"/>
                        </w:rPr>
                        <w:t>Alcohol, other drugs &amp; behavioral issues</w:t>
                      </w:r>
                    </w:p>
                  </w:txbxContent>
                </v:textbox>
              </v:shape>
            </w:pict>
          </mc:Fallback>
        </mc:AlternateContent>
      </w:r>
      <w:r w:rsidR="006759B9">
        <w:rPr>
          <w:rFonts w:ascii="Arial" w:eastAsia="Arial" w:hAnsi="Arial" w:cs="Arial"/>
          <w:b/>
          <w:noProof/>
          <w:color w:val="92D05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B1C55FB" wp14:editId="3AE5741A">
                <wp:simplePos x="0" y="0"/>
                <wp:positionH relativeFrom="column">
                  <wp:posOffset>495499</wp:posOffset>
                </wp:positionH>
                <wp:positionV relativeFrom="paragraph">
                  <wp:posOffset>17145</wp:posOffset>
                </wp:positionV>
                <wp:extent cx="1307087" cy="213173"/>
                <wp:effectExtent l="0" t="0" r="7620" b="0"/>
                <wp:wrapNone/>
                <wp:docPr id="43827255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087" cy="213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4315A" w14:textId="1E36EC9C" w:rsidR="0036086E" w:rsidRPr="006759B9" w:rsidRDefault="0036086E" w:rsidP="006759B9">
                            <w:pPr>
                              <w:ind w:left="142" w:right="5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</w:rPr>
                            </w:pPr>
                            <w:r w:rsidRPr="006759B9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</w:rPr>
                              <w:t>Mental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C55FB" id="Text Box 169" o:spid="_x0000_s1029" type="#_x0000_t202" style="position:absolute;left:0;text-align:left;margin-left:39pt;margin-top:1.35pt;width:102.9pt;height:16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" stroked="f">
                <v:textbox>
                  <w:txbxContent>
                    <w:p w14:paraId="0624315A" w14:textId="1E36EC9C" w:rsidR="0036086E" w:rsidRPr="006759B9" w:rsidRDefault="0036086E" w:rsidP="006759B9">
                      <w:pPr>
                        <w:ind w:left="142" w:right="57"/>
                        <w:jc w:val="center"/>
                        <w:rPr>
                          <w:rFonts w:ascii="Arial" w:hAnsi="Arial" w:cs="Arial"/>
                          <w:b/>
                          <w:bCs/>
                          <w:color w:val="92D050"/>
                        </w:rPr>
                      </w:pPr>
                      <w:r w:rsidRPr="006759B9">
                        <w:rPr>
                          <w:rFonts w:ascii="Arial" w:hAnsi="Arial" w:cs="Arial"/>
                          <w:b/>
                          <w:bCs/>
                          <w:color w:val="92D050"/>
                        </w:rPr>
                        <w:t>Mental health</w:t>
                      </w:r>
                    </w:p>
                  </w:txbxContent>
                </v:textbox>
              </v:shape>
            </w:pict>
          </mc:Fallback>
        </mc:AlternateContent>
      </w:r>
      <w:r w:rsidR="006759B9">
        <w:rPr>
          <w:rFonts w:ascii="Arial" w:eastAsia="Arial" w:hAnsi="Arial" w:cs="Arial"/>
          <w:b/>
          <w:noProof/>
          <w:color w:val="92D05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B1C55FB" wp14:editId="7075E445">
                <wp:simplePos x="0" y="0"/>
                <wp:positionH relativeFrom="column">
                  <wp:posOffset>2861887</wp:posOffset>
                </wp:positionH>
                <wp:positionV relativeFrom="paragraph">
                  <wp:posOffset>17686</wp:posOffset>
                </wp:positionV>
                <wp:extent cx="1208405" cy="271780"/>
                <wp:effectExtent l="0" t="0" r="2540" b="0"/>
                <wp:wrapNone/>
                <wp:docPr id="145063821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42E4D" w14:textId="71AF1AFC" w:rsidR="0036086E" w:rsidRPr="006759B9" w:rsidRDefault="0036086E" w:rsidP="003608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</w:rPr>
                            </w:pPr>
                            <w:r w:rsidRPr="006759B9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</w:rPr>
                              <w:t>Physical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C55FB" id="Text Box 170" o:spid="_x0000_s1030" type="#_x0000_t202" style="position:absolute;left:0;text-align:left;margin-left:225.35pt;margin-top:1.4pt;width:95.15pt;height:21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" stroked="f">
                <v:textbox>
                  <w:txbxContent>
                    <w:p w14:paraId="45542E4D" w14:textId="71AF1AFC" w:rsidR="0036086E" w:rsidRPr="006759B9" w:rsidRDefault="0036086E" w:rsidP="0036086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2D050"/>
                        </w:rPr>
                      </w:pPr>
                      <w:r w:rsidRPr="006759B9">
                        <w:rPr>
                          <w:rFonts w:ascii="Arial" w:hAnsi="Arial" w:cs="Arial"/>
                          <w:b/>
                          <w:bCs/>
                          <w:color w:val="92D050"/>
                        </w:rPr>
                        <w:t>Physical health</w:t>
                      </w:r>
                    </w:p>
                  </w:txbxContent>
                </v:textbox>
              </v:shape>
            </w:pict>
          </mc:Fallback>
        </mc:AlternateContent>
      </w:r>
    </w:p>
    <w:p w14:paraId="410F3782" w14:textId="4F6B60F9" w:rsidR="00EC5C09" w:rsidRPr="00C10B63" w:rsidRDefault="008309CF" w:rsidP="00B647D6">
      <w:pPr>
        <w:spacing w:before="25"/>
        <w:ind w:right="4050"/>
        <w:jc w:val="both"/>
        <w:rPr>
          <w:rFonts w:ascii="Arial" w:eastAsia="Arial" w:hAnsi="Arial" w:cs="Arial"/>
          <w:b/>
          <w:color w:val="92D050"/>
          <w:spacing w:val="-1"/>
          <w:sz w:val="16"/>
          <w:szCs w:val="16"/>
        </w:rPr>
      </w:pPr>
      <w:r>
        <w:rPr>
          <w:rFonts w:ascii="Arial" w:eastAsia="Arial" w:hAnsi="Arial" w:cs="Arial"/>
          <w:b/>
          <w:noProof/>
          <w:color w:val="92D05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D175811" wp14:editId="2F9958D6">
                <wp:simplePos x="0" y="0"/>
                <wp:positionH relativeFrom="column">
                  <wp:posOffset>4433465</wp:posOffset>
                </wp:positionH>
                <wp:positionV relativeFrom="paragraph">
                  <wp:posOffset>80965</wp:posOffset>
                </wp:positionV>
                <wp:extent cx="2397826" cy="936839"/>
                <wp:effectExtent l="0" t="0" r="2540" b="0"/>
                <wp:wrapNone/>
                <wp:docPr id="206011724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826" cy="936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FA3FE" w14:textId="501EEDEB" w:rsidR="00714A20" w:rsidRPr="006759B9" w:rsidRDefault="006C264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59B9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6759B9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714A20" w:rsidRPr="006759B9">
                              <w:rPr>
                                <w:rFonts w:asciiTheme="minorHAnsi" w:hAnsiTheme="minorHAnsi" w:cstheme="minorHAnsi"/>
                              </w:rPr>
                              <w:t>Alcohol and other drug support</w:t>
                            </w:r>
                          </w:p>
                          <w:p w14:paraId="5478D133" w14:textId="4D9A2D5B" w:rsidR="00714A20" w:rsidRPr="006759B9" w:rsidRDefault="006C264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59B9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6759B9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714A20" w:rsidRPr="006759B9">
                              <w:rPr>
                                <w:rFonts w:asciiTheme="minorHAnsi" w:hAnsiTheme="minorHAnsi" w:cstheme="minorHAnsi"/>
                              </w:rPr>
                              <w:t>Technology use</w:t>
                            </w:r>
                          </w:p>
                          <w:p w14:paraId="1C332DA7" w14:textId="2ECAE5DC" w:rsidR="00714A20" w:rsidRPr="006759B9" w:rsidRDefault="006C264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59B9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6759B9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714A20" w:rsidRPr="006759B9">
                              <w:rPr>
                                <w:rFonts w:asciiTheme="minorHAnsi" w:hAnsiTheme="minorHAnsi" w:cstheme="minorHAnsi"/>
                              </w:rPr>
                              <w:t>Gambling</w:t>
                            </w:r>
                          </w:p>
                          <w:p w14:paraId="08886147" w14:textId="38E0EEAE" w:rsidR="00714A20" w:rsidRPr="006759B9" w:rsidRDefault="006C264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59B9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6759B9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714A20" w:rsidRPr="006759B9">
                              <w:rPr>
                                <w:rFonts w:asciiTheme="minorHAnsi" w:hAnsiTheme="minorHAnsi" w:cstheme="minorHAnsi"/>
                              </w:rPr>
                              <w:t>Pornography</w:t>
                            </w:r>
                          </w:p>
                          <w:p w14:paraId="0B3B0833" w14:textId="2831672C" w:rsidR="00555065" w:rsidRPr="006759B9" w:rsidRDefault="006C264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59B9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6759B9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555065" w:rsidRPr="006759B9">
                              <w:rPr>
                                <w:rFonts w:asciiTheme="minorHAnsi" w:hAnsiTheme="minorHAnsi" w:cstheme="minorHAnsi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75811" id="Text Box 174" o:spid="_x0000_s1031" type="#_x0000_t202" style="position:absolute;left:0;text-align:left;margin-left:349.1pt;margin-top:6.4pt;width:188.8pt;height:73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" stroked="f">
                <v:textbox>
                  <w:txbxContent>
                    <w:p w14:paraId="0BEFA3FE" w14:textId="501EEDEB" w:rsidR="00714A20" w:rsidRPr="006759B9" w:rsidRDefault="006C264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759B9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6759B9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714A20" w:rsidRPr="006759B9">
                        <w:rPr>
                          <w:rFonts w:asciiTheme="minorHAnsi" w:hAnsiTheme="minorHAnsi" w:cstheme="minorHAnsi"/>
                        </w:rPr>
                        <w:t>Alcohol and other drug support</w:t>
                      </w:r>
                    </w:p>
                    <w:p w14:paraId="5478D133" w14:textId="4D9A2D5B" w:rsidR="00714A20" w:rsidRPr="006759B9" w:rsidRDefault="006C264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759B9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6759B9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714A20" w:rsidRPr="006759B9">
                        <w:rPr>
                          <w:rFonts w:asciiTheme="minorHAnsi" w:hAnsiTheme="minorHAnsi" w:cstheme="minorHAnsi"/>
                        </w:rPr>
                        <w:t>Technology use</w:t>
                      </w:r>
                    </w:p>
                    <w:p w14:paraId="1C332DA7" w14:textId="2ECAE5DC" w:rsidR="00714A20" w:rsidRPr="006759B9" w:rsidRDefault="006C264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759B9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6759B9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714A20" w:rsidRPr="006759B9">
                        <w:rPr>
                          <w:rFonts w:asciiTheme="minorHAnsi" w:hAnsiTheme="minorHAnsi" w:cstheme="minorHAnsi"/>
                        </w:rPr>
                        <w:t>Gambling</w:t>
                      </w:r>
                    </w:p>
                    <w:p w14:paraId="08886147" w14:textId="38E0EEAE" w:rsidR="00714A20" w:rsidRPr="006759B9" w:rsidRDefault="006C264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759B9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6759B9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714A20" w:rsidRPr="006759B9">
                        <w:rPr>
                          <w:rFonts w:asciiTheme="minorHAnsi" w:hAnsiTheme="minorHAnsi" w:cstheme="minorHAnsi"/>
                        </w:rPr>
                        <w:t>Pornography</w:t>
                      </w:r>
                    </w:p>
                    <w:p w14:paraId="0B3B0833" w14:textId="2831672C" w:rsidR="00555065" w:rsidRPr="006759B9" w:rsidRDefault="006C264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759B9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6759B9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555065" w:rsidRPr="006759B9">
                        <w:rPr>
                          <w:rFonts w:asciiTheme="minorHAnsi" w:hAnsiTheme="minorHAnsi" w:cstheme="minorHAnsi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6759B9" w:rsidRPr="00BB03AD">
        <w:rPr>
          <w:rFonts w:ascii="Arial" w:eastAsia="Arial" w:hAnsi="Arial" w:cs="Arial"/>
          <w:b/>
          <w:noProof/>
          <w:color w:val="79BB43"/>
          <w:spacing w:val="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4C5AF107" wp14:editId="1C1586B3">
                <wp:simplePos x="0" y="0"/>
                <wp:positionH relativeFrom="column">
                  <wp:posOffset>1443355</wp:posOffset>
                </wp:positionH>
                <wp:positionV relativeFrom="paragraph">
                  <wp:posOffset>21590</wp:posOffset>
                </wp:positionV>
                <wp:extent cx="1447165" cy="1884680"/>
                <wp:effectExtent l="0" t="0" r="63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7FFB1" w14:textId="77777777" w:rsidR="00BB03AD" w:rsidRPr="00BB03AD" w:rsidRDefault="00BB03AD" w:rsidP="006759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BB03AD">
                              <w:rPr>
                                <w:rFonts w:asciiTheme="minorHAnsi" w:hAnsiTheme="minorHAnsi" w:cstheme="minorHAnsi"/>
                              </w:rPr>
                              <w:t>Grief and loss</w:t>
                            </w:r>
                          </w:p>
                          <w:p w14:paraId="69C8DF2C" w14:textId="77777777" w:rsidR="00BB03AD" w:rsidRPr="00BB03AD" w:rsidRDefault="00BB03AD" w:rsidP="006759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BB03AD">
                              <w:rPr>
                                <w:rFonts w:asciiTheme="minorHAnsi" w:hAnsiTheme="minorHAnsi" w:cstheme="minorHAnsi"/>
                              </w:rPr>
                              <w:t>Anger</w:t>
                            </w:r>
                          </w:p>
                          <w:p w14:paraId="5A268BD3" w14:textId="77777777" w:rsidR="00BB03AD" w:rsidRPr="00BB03AD" w:rsidRDefault="00BB03AD" w:rsidP="006759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BB03AD">
                              <w:rPr>
                                <w:rFonts w:asciiTheme="minorHAnsi" w:hAnsiTheme="minorHAnsi" w:cstheme="minorHAnsi"/>
                              </w:rPr>
                              <w:t>History of trauma</w:t>
                            </w:r>
                          </w:p>
                          <w:p w14:paraId="13CF0CA0" w14:textId="77777777" w:rsidR="00BB03AD" w:rsidRPr="00BB03AD" w:rsidRDefault="00BB03AD" w:rsidP="006759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BB03AD">
                              <w:rPr>
                                <w:rFonts w:asciiTheme="minorHAnsi" w:hAnsiTheme="minorHAnsi" w:cstheme="minorHAnsi"/>
                              </w:rPr>
                              <w:t xml:space="preserve">Sexual assault </w:t>
                            </w:r>
                          </w:p>
                          <w:p w14:paraId="092409FB" w14:textId="77777777" w:rsidR="00BB03AD" w:rsidRPr="00BB03AD" w:rsidRDefault="00BB03AD" w:rsidP="006759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BB03AD">
                              <w:rPr>
                                <w:rFonts w:asciiTheme="minorHAnsi" w:hAnsiTheme="minorHAnsi" w:cstheme="minorHAnsi"/>
                              </w:rPr>
                              <w:t>Family/domestic violence</w:t>
                            </w:r>
                          </w:p>
                          <w:p w14:paraId="469F89F8" w14:textId="77777777" w:rsidR="00BB03AD" w:rsidRDefault="00BB03AD" w:rsidP="006759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BB03AD">
                              <w:rPr>
                                <w:rFonts w:asciiTheme="minorHAnsi" w:hAnsiTheme="minorHAnsi" w:cstheme="minorHAnsi"/>
                              </w:rPr>
                              <w:t>Gender identity</w:t>
                            </w:r>
                          </w:p>
                          <w:p w14:paraId="0F18F29F" w14:textId="77777777" w:rsidR="00BB03AD" w:rsidRPr="00BB03AD" w:rsidRDefault="00BB03AD" w:rsidP="006759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BB03AD">
                              <w:rPr>
                                <w:rFonts w:asciiTheme="minorHAnsi" w:hAnsiTheme="minorHAnsi" w:cstheme="minorHAnsi"/>
                              </w:rPr>
                              <w:t>Parenting issues</w:t>
                            </w:r>
                          </w:p>
                          <w:p w14:paraId="4B206493" w14:textId="77777777" w:rsidR="00BB03AD" w:rsidRPr="00BB03AD" w:rsidRDefault="00BB03AD" w:rsidP="006759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BB03AD">
                              <w:rPr>
                                <w:rFonts w:asciiTheme="minorHAnsi" w:hAnsiTheme="minorHAnsi" w:cstheme="minorHAnsi"/>
                              </w:rPr>
                              <w:t>Self harm</w:t>
                            </w:r>
                          </w:p>
                          <w:p w14:paraId="34BF38B0" w14:textId="77777777" w:rsidR="00BB03AD" w:rsidRPr="00BB03AD" w:rsidRDefault="00BB03AD" w:rsidP="006759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BB03AD">
                              <w:rPr>
                                <w:rFonts w:asciiTheme="minorHAnsi" w:hAnsiTheme="minorHAnsi" w:cstheme="minorHAnsi"/>
                              </w:rPr>
                              <w:t>Current suicidal thoughts</w:t>
                            </w:r>
                          </w:p>
                          <w:p w14:paraId="0F0A0971" w14:textId="77777777" w:rsidR="00BB03AD" w:rsidRPr="00BB03AD" w:rsidRDefault="00BB03AD" w:rsidP="00BB03AD">
                            <w:pPr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949D24D" w14:textId="1DBA414E" w:rsidR="00BB03AD" w:rsidRDefault="00BB03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F107" id="Text Box 2" o:spid="_x0000_s1032" type="#_x0000_t202" style="position:absolute;left:0;text-align:left;margin-left:113.65pt;margin-top:1.7pt;width:113.95pt;height:148.4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" stroked="f">
                <v:textbox>
                  <w:txbxContent>
                    <w:p w14:paraId="0D67FFB1" w14:textId="77777777" w:rsidR="00BB03AD" w:rsidRPr="00BB03AD" w:rsidRDefault="00BB03AD" w:rsidP="006759B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Pr="00BB03AD">
                        <w:rPr>
                          <w:rFonts w:asciiTheme="minorHAnsi" w:hAnsiTheme="minorHAnsi" w:cstheme="minorHAnsi"/>
                        </w:rPr>
                        <w:t>Grief and loss</w:t>
                      </w:r>
                    </w:p>
                    <w:p w14:paraId="69C8DF2C" w14:textId="77777777" w:rsidR="00BB03AD" w:rsidRPr="00BB03AD" w:rsidRDefault="00BB03AD" w:rsidP="006759B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Pr="00BB03AD">
                        <w:rPr>
                          <w:rFonts w:asciiTheme="minorHAnsi" w:hAnsiTheme="minorHAnsi" w:cstheme="minorHAnsi"/>
                        </w:rPr>
                        <w:t>Anger</w:t>
                      </w:r>
                    </w:p>
                    <w:p w14:paraId="5A268BD3" w14:textId="77777777" w:rsidR="00BB03AD" w:rsidRPr="00BB03AD" w:rsidRDefault="00BB03AD" w:rsidP="006759B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Pr="00BB03AD">
                        <w:rPr>
                          <w:rFonts w:asciiTheme="minorHAnsi" w:hAnsiTheme="minorHAnsi" w:cstheme="minorHAnsi"/>
                        </w:rPr>
                        <w:t>History of trauma</w:t>
                      </w:r>
                    </w:p>
                    <w:p w14:paraId="13CF0CA0" w14:textId="77777777" w:rsidR="00BB03AD" w:rsidRPr="00BB03AD" w:rsidRDefault="00BB03AD" w:rsidP="006759B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Pr="00BB03AD">
                        <w:rPr>
                          <w:rFonts w:asciiTheme="minorHAnsi" w:hAnsiTheme="minorHAnsi" w:cstheme="minorHAnsi"/>
                        </w:rPr>
                        <w:t xml:space="preserve">Sexual assault </w:t>
                      </w:r>
                    </w:p>
                    <w:p w14:paraId="092409FB" w14:textId="77777777" w:rsidR="00BB03AD" w:rsidRPr="00BB03AD" w:rsidRDefault="00BB03AD" w:rsidP="006759B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Pr="00BB03AD">
                        <w:rPr>
                          <w:rFonts w:asciiTheme="minorHAnsi" w:hAnsiTheme="minorHAnsi" w:cstheme="minorHAnsi"/>
                        </w:rPr>
                        <w:t>Family/domestic violence</w:t>
                      </w:r>
                    </w:p>
                    <w:p w14:paraId="469F89F8" w14:textId="77777777" w:rsidR="00BB03AD" w:rsidRDefault="00BB03AD" w:rsidP="006759B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Pr="00BB03AD">
                        <w:rPr>
                          <w:rFonts w:asciiTheme="minorHAnsi" w:hAnsiTheme="minorHAnsi" w:cstheme="minorHAnsi"/>
                        </w:rPr>
                        <w:t>Gender identity</w:t>
                      </w:r>
                    </w:p>
                    <w:p w14:paraId="0F18F29F" w14:textId="77777777" w:rsidR="00BB03AD" w:rsidRPr="00BB03AD" w:rsidRDefault="00BB03AD" w:rsidP="006759B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Pr="00BB03AD">
                        <w:rPr>
                          <w:rFonts w:asciiTheme="minorHAnsi" w:hAnsiTheme="minorHAnsi" w:cstheme="minorHAnsi"/>
                        </w:rPr>
                        <w:t>Parenting issues</w:t>
                      </w:r>
                    </w:p>
                    <w:p w14:paraId="4B206493" w14:textId="77777777" w:rsidR="00BB03AD" w:rsidRPr="00BB03AD" w:rsidRDefault="00BB03AD" w:rsidP="006759B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Pr="00BB03AD">
                        <w:rPr>
                          <w:rFonts w:asciiTheme="minorHAnsi" w:hAnsiTheme="minorHAnsi" w:cstheme="minorHAnsi"/>
                        </w:rPr>
                        <w:t>Self harm</w:t>
                      </w:r>
                    </w:p>
                    <w:p w14:paraId="34BF38B0" w14:textId="77777777" w:rsidR="00BB03AD" w:rsidRPr="00BB03AD" w:rsidRDefault="00BB03AD" w:rsidP="006759B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Pr="00BB03AD">
                        <w:rPr>
                          <w:rFonts w:asciiTheme="minorHAnsi" w:hAnsiTheme="minorHAnsi" w:cstheme="minorHAnsi"/>
                        </w:rPr>
                        <w:t>Current suicidal thoughts</w:t>
                      </w:r>
                    </w:p>
                    <w:p w14:paraId="0F0A0971" w14:textId="77777777" w:rsidR="00BB03AD" w:rsidRPr="00BB03AD" w:rsidRDefault="00BB03AD" w:rsidP="00BB03AD">
                      <w:pPr>
                        <w:ind w:left="142"/>
                        <w:rPr>
                          <w:rFonts w:asciiTheme="minorHAnsi" w:hAnsiTheme="minorHAnsi" w:cstheme="minorHAnsi"/>
                        </w:rPr>
                      </w:pPr>
                    </w:p>
                    <w:p w14:paraId="6949D24D" w14:textId="1DBA414E" w:rsidR="00BB03AD" w:rsidRDefault="00BB03AD"/>
                  </w:txbxContent>
                </v:textbox>
                <w10:wrap type="square"/>
              </v:shape>
            </w:pict>
          </mc:Fallback>
        </mc:AlternateContent>
      </w:r>
      <w:r w:rsidR="006759B9">
        <w:rPr>
          <w:rFonts w:ascii="Arial" w:eastAsia="Arial" w:hAnsi="Arial" w:cs="Arial"/>
          <w:b/>
          <w:noProof/>
          <w:color w:val="92D05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7164DE4" wp14:editId="20E2243E">
                <wp:simplePos x="0" y="0"/>
                <wp:positionH relativeFrom="margin">
                  <wp:align>left</wp:align>
                </wp:positionH>
                <wp:positionV relativeFrom="paragraph">
                  <wp:posOffset>56835</wp:posOffset>
                </wp:positionV>
                <wp:extent cx="1940560" cy="1733433"/>
                <wp:effectExtent l="0" t="0" r="2540" b="635"/>
                <wp:wrapNone/>
                <wp:docPr id="151662467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733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7A871" w14:textId="141B2D34" w:rsidR="007E1120" w:rsidRPr="00BB03AD" w:rsidRDefault="006C264A" w:rsidP="006C264A">
                            <w:pPr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7E1120" w:rsidRPr="00BB03AD">
                              <w:rPr>
                                <w:rFonts w:asciiTheme="minorHAnsi" w:hAnsiTheme="minorHAnsi" w:cstheme="minorHAnsi"/>
                              </w:rPr>
                              <w:t>Anxiety</w:t>
                            </w:r>
                          </w:p>
                          <w:p w14:paraId="0786906E" w14:textId="7FA5951A" w:rsidR="007E1120" w:rsidRPr="00BB03AD" w:rsidRDefault="006C264A" w:rsidP="006C264A">
                            <w:pPr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7E1120" w:rsidRPr="00BB03AD">
                              <w:rPr>
                                <w:rFonts w:asciiTheme="minorHAnsi" w:hAnsiTheme="minorHAnsi" w:cstheme="minorHAnsi"/>
                              </w:rPr>
                              <w:t>Depression</w:t>
                            </w:r>
                          </w:p>
                          <w:p w14:paraId="3084856F" w14:textId="0E560634" w:rsidR="007E1120" w:rsidRPr="00BB03AD" w:rsidRDefault="006C264A" w:rsidP="006C264A">
                            <w:pPr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7E1120" w:rsidRPr="00BB03AD">
                              <w:rPr>
                                <w:rFonts w:asciiTheme="minorHAnsi" w:hAnsiTheme="minorHAnsi" w:cstheme="minorHAnsi"/>
                              </w:rPr>
                              <w:t>Bullying</w:t>
                            </w:r>
                          </w:p>
                          <w:p w14:paraId="6926D5D8" w14:textId="1538A0D5" w:rsidR="007E1120" w:rsidRPr="00BB03AD" w:rsidRDefault="006C264A" w:rsidP="006C264A">
                            <w:pPr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7E1120" w:rsidRPr="00BB03AD">
                              <w:rPr>
                                <w:rFonts w:asciiTheme="minorHAnsi" w:hAnsiTheme="minorHAnsi" w:cstheme="minorHAnsi"/>
                              </w:rPr>
                              <w:t>School issues</w:t>
                            </w:r>
                          </w:p>
                          <w:p w14:paraId="064191F1" w14:textId="387EB7BD" w:rsidR="000B30CB" w:rsidRPr="00BB03AD" w:rsidRDefault="006C264A" w:rsidP="006C264A">
                            <w:pPr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0B30CB" w:rsidRPr="00BB03AD">
                              <w:rPr>
                                <w:rFonts w:asciiTheme="minorHAnsi" w:hAnsiTheme="minorHAnsi" w:cstheme="minorHAnsi"/>
                              </w:rPr>
                              <w:t>Work issues</w:t>
                            </w:r>
                          </w:p>
                          <w:p w14:paraId="24119ABA" w14:textId="705B9584" w:rsidR="007E1120" w:rsidRPr="00BB03AD" w:rsidRDefault="006C264A" w:rsidP="006C264A">
                            <w:pPr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7E1120" w:rsidRPr="00BB03AD">
                              <w:rPr>
                                <w:rFonts w:asciiTheme="minorHAnsi" w:hAnsiTheme="minorHAnsi" w:cstheme="minorHAnsi"/>
                              </w:rPr>
                              <w:t>Relationship issues</w:t>
                            </w:r>
                          </w:p>
                          <w:p w14:paraId="5642ABC7" w14:textId="0483CA37" w:rsidR="007E1120" w:rsidRPr="00BB03AD" w:rsidRDefault="006C264A" w:rsidP="006C264A">
                            <w:pPr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7E1120" w:rsidRPr="00BB03AD">
                              <w:rPr>
                                <w:rFonts w:asciiTheme="minorHAnsi" w:hAnsiTheme="minorHAnsi" w:cstheme="minorHAnsi"/>
                              </w:rPr>
                              <w:t>Stress</w:t>
                            </w:r>
                          </w:p>
                          <w:p w14:paraId="5DE45FD0" w14:textId="4EF14AC4" w:rsidR="007E1120" w:rsidRPr="00BB03AD" w:rsidRDefault="006C264A" w:rsidP="006C264A">
                            <w:pPr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811931" w:rsidRPr="00BB03AD">
                              <w:rPr>
                                <w:rFonts w:asciiTheme="minorHAnsi" w:hAnsiTheme="minorHAnsi" w:cstheme="minorHAnsi"/>
                              </w:rPr>
                              <w:t>Low self-esteem</w:t>
                            </w:r>
                          </w:p>
                          <w:p w14:paraId="542C4E89" w14:textId="19CE102E" w:rsidR="008A2F08" w:rsidRPr="00BB03AD" w:rsidRDefault="006C264A" w:rsidP="006C264A">
                            <w:pPr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8A2F08" w:rsidRPr="00BB03AD">
                              <w:rPr>
                                <w:rFonts w:asciiTheme="minorHAnsi" w:hAnsiTheme="minorHAnsi" w:cstheme="minorHAnsi"/>
                              </w:rPr>
                              <w:t>Body image</w:t>
                            </w:r>
                          </w:p>
                          <w:p w14:paraId="4F90D02C" w14:textId="114F796C" w:rsidR="008A2F08" w:rsidRPr="00BB03AD" w:rsidRDefault="006C264A" w:rsidP="006C264A">
                            <w:pPr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03AD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BB03AD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8A2F08" w:rsidRPr="00BB03AD">
                              <w:rPr>
                                <w:rFonts w:asciiTheme="minorHAnsi" w:hAnsiTheme="minorHAnsi" w:cstheme="minorHAnsi"/>
                              </w:rPr>
                              <w:t>Disorder eating</w:t>
                            </w:r>
                          </w:p>
                          <w:p w14:paraId="24A949F7" w14:textId="58847A86" w:rsidR="008A2F08" w:rsidRPr="00BB03AD" w:rsidRDefault="008A2F08" w:rsidP="006C264A">
                            <w:pPr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D7BD608" w14:textId="6714A4D8" w:rsidR="00614E3C" w:rsidRDefault="00614E3C"/>
                          <w:p w14:paraId="754E89E6" w14:textId="77777777" w:rsidR="00811931" w:rsidRDefault="00811931"/>
                          <w:p w14:paraId="0772BA89" w14:textId="77777777" w:rsidR="007E1120" w:rsidRDefault="007E1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64DE4" id="Text Box 172" o:spid="_x0000_s1033" type="#_x0000_t202" style="position:absolute;left:0;text-align:left;margin-left:0;margin-top:4.5pt;width:152.8pt;height:136.5pt;z-index:25164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" stroked="f">
                <v:textbox>
                  <w:txbxContent>
                    <w:p w14:paraId="6C37A871" w14:textId="141B2D34" w:rsidR="007E1120" w:rsidRPr="00BB03AD" w:rsidRDefault="006C264A" w:rsidP="006C264A">
                      <w:pPr>
                        <w:ind w:left="142"/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7E1120" w:rsidRPr="00BB03AD">
                        <w:rPr>
                          <w:rFonts w:asciiTheme="minorHAnsi" w:hAnsiTheme="minorHAnsi" w:cstheme="minorHAnsi"/>
                        </w:rPr>
                        <w:t>Anxiety</w:t>
                      </w:r>
                    </w:p>
                    <w:p w14:paraId="0786906E" w14:textId="7FA5951A" w:rsidR="007E1120" w:rsidRPr="00BB03AD" w:rsidRDefault="006C264A" w:rsidP="006C264A">
                      <w:pPr>
                        <w:ind w:left="142"/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7E1120" w:rsidRPr="00BB03AD">
                        <w:rPr>
                          <w:rFonts w:asciiTheme="minorHAnsi" w:hAnsiTheme="minorHAnsi" w:cstheme="minorHAnsi"/>
                        </w:rPr>
                        <w:t>Depression</w:t>
                      </w:r>
                    </w:p>
                    <w:p w14:paraId="3084856F" w14:textId="0E560634" w:rsidR="007E1120" w:rsidRPr="00BB03AD" w:rsidRDefault="006C264A" w:rsidP="006C264A">
                      <w:pPr>
                        <w:ind w:left="142"/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7E1120" w:rsidRPr="00BB03AD">
                        <w:rPr>
                          <w:rFonts w:asciiTheme="minorHAnsi" w:hAnsiTheme="minorHAnsi" w:cstheme="minorHAnsi"/>
                        </w:rPr>
                        <w:t>Bullying</w:t>
                      </w:r>
                    </w:p>
                    <w:p w14:paraId="6926D5D8" w14:textId="1538A0D5" w:rsidR="007E1120" w:rsidRPr="00BB03AD" w:rsidRDefault="006C264A" w:rsidP="006C264A">
                      <w:pPr>
                        <w:ind w:left="142"/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7E1120" w:rsidRPr="00BB03AD">
                        <w:rPr>
                          <w:rFonts w:asciiTheme="minorHAnsi" w:hAnsiTheme="minorHAnsi" w:cstheme="minorHAnsi"/>
                        </w:rPr>
                        <w:t>School issues</w:t>
                      </w:r>
                    </w:p>
                    <w:p w14:paraId="064191F1" w14:textId="387EB7BD" w:rsidR="000B30CB" w:rsidRPr="00BB03AD" w:rsidRDefault="006C264A" w:rsidP="006C264A">
                      <w:pPr>
                        <w:ind w:left="142"/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0B30CB" w:rsidRPr="00BB03AD">
                        <w:rPr>
                          <w:rFonts w:asciiTheme="minorHAnsi" w:hAnsiTheme="minorHAnsi" w:cstheme="minorHAnsi"/>
                        </w:rPr>
                        <w:t>Work issues</w:t>
                      </w:r>
                    </w:p>
                    <w:p w14:paraId="24119ABA" w14:textId="705B9584" w:rsidR="007E1120" w:rsidRPr="00BB03AD" w:rsidRDefault="006C264A" w:rsidP="006C264A">
                      <w:pPr>
                        <w:ind w:left="142"/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7E1120" w:rsidRPr="00BB03AD">
                        <w:rPr>
                          <w:rFonts w:asciiTheme="minorHAnsi" w:hAnsiTheme="minorHAnsi" w:cstheme="minorHAnsi"/>
                        </w:rPr>
                        <w:t>Relationship issues</w:t>
                      </w:r>
                    </w:p>
                    <w:p w14:paraId="5642ABC7" w14:textId="0483CA37" w:rsidR="007E1120" w:rsidRPr="00BB03AD" w:rsidRDefault="006C264A" w:rsidP="006C264A">
                      <w:pPr>
                        <w:ind w:left="142"/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7E1120" w:rsidRPr="00BB03AD">
                        <w:rPr>
                          <w:rFonts w:asciiTheme="minorHAnsi" w:hAnsiTheme="minorHAnsi" w:cstheme="minorHAnsi"/>
                        </w:rPr>
                        <w:t>Stress</w:t>
                      </w:r>
                    </w:p>
                    <w:p w14:paraId="5DE45FD0" w14:textId="4EF14AC4" w:rsidR="007E1120" w:rsidRPr="00BB03AD" w:rsidRDefault="006C264A" w:rsidP="006C264A">
                      <w:pPr>
                        <w:ind w:left="142"/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811931" w:rsidRPr="00BB03AD">
                        <w:rPr>
                          <w:rFonts w:asciiTheme="minorHAnsi" w:hAnsiTheme="minorHAnsi" w:cstheme="minorHAnsi"/>
                        </w:rPr>
                        <w:t>Low self-esteem</w:t>
                      </w:r>
                    </w:p>
                    <w:p w14:paraId="542C4E89" w14:textId="19CE102E" w:rsidR="008A2F08" w:rsidRPr="00BB03AD" w:rsidRDefault="006C264A" w:rsidP="006C264A">
                      <w:pPr>
                        <w:ind w:left="142"/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8A2F08" w:rsidRPr="00BB03AD">
                        <w:rPr>
                          <w:rFonts w:asciiTheme="minorHAnsi" w:hAnsiTheme="minorHAnsi" w:cstheme="minorHAnsi"/>
                        </w:rPr>
                        <w:t>Body image</w:t>
                      </w:r>
                    </w:p>
                    <w:p w14:paraId="4F90D02C" w14:textId="114F796C" w:rsidR="008A2F08" w:rsidRPr="00BB03AD" w:rsidRDefault="006C264A" w:rsidP="006C264A">
                      <w:pPr>
                        <w:ind w:left="142"/>
                        <w:rPr>
                          <w:rFonts w:asciiTheme="minorHAnsi" w:hAnsiTheme="minorHAnsi" w:cstheme="minorHAnsi"/>
                        </w:rPr>
                      </w:pPr>
                      <w:r w:rsidRPr="00BB03AD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BB03AD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8A2F08" w:rsidRPr="00BB03AD">
                        <w:rPr>
                          <w:rFonts w:asciiTheme="minorHAnsi" w:hAnsiTheme="minorHAnsi" w:cstheme="minorHAnsi"/>
                        </w:rPr>
                        <w:t>Disorder eating</w:t>
                      </w:r>
                    </w:p>
                    <w:p w14:paraId="24A949F7" w14:textId="58847A86" w:rsidR="008A2F08" w:rsidRPr="00BB03AD" w:rsidRDefault="008A2F08" w:rsidP="006C264A">
                      <w:pPr>
                        <w:ind w:left="142"/>
                        <w:rPr>
                          <w:rFonts w:asciiTheme="minorHAnsi" w:hAnsiTheme="minorHAnsi" w:cstheme="minorHAnsi"/>
                        </w:rPr>
                      </w:pPr>
                    </w:p>
                    <w:p w14:paraId="5D7BD608" w14:textId="6714A4D8" w:rsidR="00614E3C" w:rsidRDefault="00614E3C"/>
                    <w:p w14:paraId="754E89E6" w14:textId="77777777" w:rsidR="00811931" w:rsidRDefault="00811931"/>
                    <w:p w14:paraId="0772BA89" w14:textId="77777777" w:rsidR="007E1120" w:rsidRDefault="007E1120"/>
                  </w:txbxContent>
                </v:textbox>
                <w10:wrap anchorx="margin"/>
              </v:shape>
            </w:pict>
          </mc:Fallback>
        </mc:AlternateContent>
      </w:r>
      <w:r w:rsidR="006759B9">
        <w:rPr>
          <w:rFonts w:ascii="Arial" w:eastAsia="Arial" w:hAnsi="Arial" w:cs="Arial"/>
          <w:b/>
          <w:noProof/>
          <w:color w:val="92D05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B88DEC" wp14:editId="217645AE">
                <wp:simplePos x="0" y="0"/>
                <wp:positionH relativeFrom="column">
                  <wp:posOffset>2829295</wp:posOffset>
                </wp:positionH>
                <wp:positionV relativeFrom="paragraph">
                  <wp:posOffset>70005</wp:posOffset>
                </wp:positionV>
                <wp:extent cx="1436113" cy="819033"/>
                <wp:effectExtent l="0" t="0" r="0" b="635"/>
                <wp:wrapNone/>
                <wp:docPr id="210205985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113" cy="819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4F90A" w14:textId="3B75C37C" w:rsidR="007E1120" w:rsidRPr="006759B9" w:rsidRDefault="006C264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59B9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6759B9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7E1120" w:rsidRPr="006759B9">
                              <w:rPr>
                                <w:rFonts w:asciiTheme="minorHAnsi" w:hAnsiTheme="minorHAnsi" w:cstheme="minorHAnsi"/>
                              </w:rPr>
                              <w:t>Difficulty sleeping</w:t>
                            </w:r>
                          </w:p>
                          <w:p w14:paraId="369B58E9" w14:textId="2FD93E52" w:rsidR="008A2F08" w:rsidRPr="006759B9" w:rsidRDefault="006C264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59B9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6759B9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8A2F08" w:rsidRPr="006759B9">
                              <w:rPr>
                                <w:rFonts w:asciiTheme="minorHAnsi" w:hAnsiTheme="minorHAnsi" w:cstheme="minorHAnsi"/>
                              </w:rPr>
                              <w:t>Physical health</w:t>
                            </w:r>
                          </w:p>
                          <w:p w14:paraId="11EDA848" w14:textId="3C389433" w:rsidR="008A2F08" w:rsidRPr="006759B9" w:rsidRDefault="006C264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59B9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6759B9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8A2F08" w:rsidRPr="006759B9">
                              <w:rPr>
                                <w:rFonts w:asciiTheme="minorHAnsi" w:hAnsiTheme="minorHAnsi" w:cstheme="minorHAnsi"/>
                              </w:rPr>
                              <w:t>Sexual health</w:t>
                            </w:r>
                          </w:p>
                          <w:p w14:paraId="7BFF9EFA" w14:textId="619A3C25" w:rsidR="008A2F08" w:rsidRPr="006759B9" w:rsidRDefault="006C264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59B9">
                              <w:rPr>
                                <w:rFonts w:ascii="MS Gothic" w:eastAsia="MS Gothic" w:hAnsi="MS Gothic" w:cs="Arial" w:hint="eastAsia"/>
                                <w:spacing w:val="-1"/>
                              </w:rPr>
                              <w:t>☐</w:t>
                            </w:r>
                            <w:r w:rsidRPr="006759B9"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 w:rsidR="008A2F08" w:rsidRPr="006759B9">
                              <w:rPr>
                                <w:rFonts w:asciiTheme="minorHAnsi" w:hAnsiTheme="minorHAnsi" w:cstheme="minorHAnsi"/>
                              </w:rPr>
                              <w:t>Pregnancy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88DEC" id="Text Box 173" o:spid="_x0000_s1034" type="#_x0000_t202" style="position:absolute;left:0;text-align:left;margin-left:222.8pt;margin-top:5.5pt;width:113.1pt;height: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" stroked="f">
                <v:textbox>
                  <w:txbxContent>
                    <w:p w14:paraId="4634F90A" w14:textId="3B75C37C" w:rsidR="007E1120" w:rsidRPr="006759B9" w:rsidRDefault="006C264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759B9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6759B9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7E1120" w:rsidRPr="006759B9">
                        <w:rPr>
                          <w:rFonts w:asciiTheme="minorHAnsi" w:hAnsiTheme="minorHAnsi" w:cstheme="minorHAnsi"/>
                        </w:rPr>
                        <w:t>Difficulty sleeping</w:t>
                      </w:r>
                    </w:p>
                    <w:p w14:paraId="369B58E9" w14:textId="2FD93E52" w:rsidR="008A2F08" w:rsidRPr="006759B9" w:rsidRDefault="006C264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759B9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6759B9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8A2F08" w:rsidRPr="006759B9">
                        <w:rPr>
                          <w:rFonts w:asciiTheme="minorHAnsi" w:hAnsiTheme="minorHAnsi" w:cstheme="minorHAnsi"/>
                        </w:rPr>
                        <w:t>Physical health</w:t>
                      </w:r>
                    </w:p>
                    <w:p w14:paraId="11EDA848" w14:textId="3C389433" w:rsidR="008A2F08" w:rsidRPr="006759B9" w:rsidRDefault="006C264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759B9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6759B9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8A2F08" w:rsidRPr="006759B9">
                        <w:rPr>
                          <w:rFonts w:asciiTheme="minorHAnsi" w:hAnsiTheme="minorHAnsi" w:cstheme="minorHAnsi"/>
                        </w:rPr>
                        <w:t>Sexual health</w:t>
                      </w:r>
                    </w:p>
                    <w:p w14:paraId="7BFF9EFA" w14:textId="619A3C25" w:rsidR="008A2F08" w:rsidRPr="006759B9" w:rsidRDefault="006C264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759B9">
                        <w:rPr>
                          <w:rFonts w:ascii="MS Gothic" w:eastAsia="MS Gothic" w:hAnsi="MS Gothic" w:cs="Arial" w:hint="eastAsia"/>
                          <w:spacing w:val="-1"/>
                        </w:rPr>
                        <w:t>☐</w:t>
                      </w:r>
                      <w:r w:rsidRPr="006759B9"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 w:rsidR="008A2F08" w:rsidRPr="006759B9">
                        <w:rPr>
                          <w:rFonts w:asciiTheme="minorHAnsi" w:hAnsiTheme="minorHAnsi" w:cstheme="minorHAnsi"/>
                        </w:rPr>
                        <w:t>Pregnancy</w:t>
                      </w:r>
                    </w:p>
                  </w:txbxContent>
                </v:textbox>
              </v:shape>
            </w:pict>
          </mc:Fallback>
        </mc:AlternateContent>
      </w:r>
    </w:p>
    <w:p w14:paraId="0E38F070" w14:textId="2232335E" w:rsidR="006A6755" w:rsidRPr="00FC449D" w:rsidRDefault="006A6755" w:rsidP="006A6755">
      <w:pPr>
        <w:tabs>
          <w:tab w:val="left" w:pos="1204"/>
        </w:tabs>
        <w:spacing w:before="25"/>
        <w:ind w:left="140" w:right="4050"/>
        <w:jc w:val="both"/>
        <w:rPr>
          <w:rFonts w:ascii="Arial" w:eastAsia="Arial" w:hAnsi="Arial" w:cs="Arial"/>
          <w:bCs/>
          <w:spacing w:val="-1"/>
          <w:sz w:val="22"/>
          <w:szCs w:val="22"/>
        </w:rPr>
      </w:pPr>
    </w:p>
    <w:p w14:paraId="1A085AAE" w14:textId="45B0AD5C" w:rsidR="00FC449D" w:rsidRPr="00FC449D" w:rsidRDefault="00FC449D" w:rsidP="00FC449D">
      <w:pPr>
        <w:tabs>
          <w:tab w:val="left" w:pos="1204"/>
        </w:tabs>
        <w:spacing w:before="25"/>
        <w:ind w:left="140" w:right="4050"/>
        <w:jc w:val="both"/>
        <w:rPr>
          <w:rFonts w:ascii="Arial" w:eastAsia="Arial" w:hAnsi="Arial" w:cs="Arial"/>
          <w:bCs/>
          <w:spacing w:val="-1"/>
          <w:sz w:val="22"/>
          <w:szCs w:val="22"/>
        </w:rPr>
      </w:pPr>
    </w:p>
    <w:p w14:paraId="6CBA605F" w14:textId="12660585" w:rsidR="00FC449D" w:rsidRPr="00FC449D" w:rsidRDefault="00FC449D" w:rsidP="00FC449D">
      <w:pPr>
        <w:tabs>
          <w:tab w:val="left" w:pos="1204"/>
        </w:tabs>
        <w:spacing w:before="25"/>
        <w:ind w:left="140" w:right="4050"/>
        <w:jc w:val="both"/>
        <w:rPr>
          <w:rFonts w:ascii="Arial" w:eastAsia="Arial" w:hAnsi="Arial" w:cs="Arial"/>
          <w:bCs/>
          <w:spacing w:val="-1"/>
          <w:sz w:val="22"/>
          <w:szCs w:val="22"/>
        </w:rPr>
      </w:pPr>
    </w:p>
    <w:p w14:paraId="0F56801A" w14:textId="47B046D8" w:rsidR="00574530" w:rsidRDefault="00574530" w:rsidP="00D06BE0">
      <w:pPr>
        <w:spacing w:before="30" w:line="320" w:lineRule="exact"/>
        <w:ind w:right="841"/>
        <w:rPr>
          <w:rFonts w:ascii="Arial" w:eastAsia="Arial" w:hAnsi="Arial" w:cs="Arial"/>
          <w:b/>
          <w:color w:val="79BB43"/>
          <w:spacing w:val="1"/>
          <w:sz w:val="22"/>
          <w:szCs w:val="22"/>
        </w:rPr>
      </w:pPr>
    </w:p>
    <w:p w14:paraId="4F3D3B61" w14:textId="77777777" w:rsidR="00574530" w:rsidRDefault="00574530" w:rsidP="00D06BE0">
      <w:pPr>
        <w:spacing w:before="30" w:line="320" w:lineRule="exact"/>
        <w:ind w:right="841"/>
        <w:rPr>
          <w:rFonts w:ascii="Arial" w:eastAsia="Arial" w:hAnsi="Arial" w:cs="Arial"/>
          <w:b/>
          <w:color w:val="79BB43"/>
          <w:spacing w:val="1"/>
          <w:sz w:val="22"/>
          <w:szCs w:val="22"/>
        </w:rPr>
      </w:pPr>
    </w:p>
    <w:p w14:paraId="75543B10" w14:textId="4831F37F" w:rsidR="00574530" w:rsidRDefault="00574530" w:rsidP="00D06BE0">
      <w:pPr>
        <w:spacing w:before="30" w:line="320" w:lineRule="exact"/>
        <w:ind w:right="841"/>
        <w:rPr>
          <w:rFonts w:ascii="Arial" w:eastAsia="Arial" w:hAnsi="Arial" w:cs="Arial"/>
          <w:b/>
          <w:color w:val="79BB43"/>
          <w:spacing w:val="1"/>
          <w:sz w:val="22"/>
          <w:szCs w:val="22"/>
        </w:rPr>
      </w:pPr>
    </w:p>
    <w:p w14:paraId="0D0A85BD" w14:textId="31FD49F2" w:rsidR="00574530" w:rsidRDefault="00574530" w:rsidP="00D06BE0">
      <w:pPr>
        <w:spacing w:before="30" w:line="320" w:lineRule="exact"/>
        <w:ind w:right="841"/>
        <w:rPr>
          <w:rFonts w:ascii="Arial" w:eastAsia="Arial" w:hAnsi="Arial" w:cs="Arial"/>
          <w:b/>
          <w:color w:val="79BB43"/>
          <w:spacing w:val="1"/>
          <w:sz w:val="22"/>
          <w:szCs w:val="22"/>
        </w:rPr>
      </w:pPr>
    </w:p>
    <w:p w14:paraId="52A1FC66" w14:textId="77777777" w:rsidR="00811931" w:rsidRDefault="00811931" w:rsidP="00D06BE0">
      <w:pPr>
        <w:spacing w:before="30" w:line="320" w:lineRule="exact"/>
        <w:ind w:right="841"/>
        <w:rPr>
          <w:rFonts w:ascii="Arial" w:eastAsia="Arial" w:hAnsi="Arial" w:cs="Arial"/>
          <w:b/>
          <w:color w:val="79BB43"/>
          <w:spacing w:val="1"/>
          <w:sz w:val="22"/>
          <w:szCs w:val="22"/>
        </w:rPr>
      </w:pPr>
    </w:p>
    <w:p w14:paraId="4E2D842D" w14:textId="77777777" w:rsidR="006759B9" w:rsidRDefault="006759B9" w:rsidP="00D06BE0">
      <w:pPr>
        <w:spacing w:before="30" w:line="320" w:lineRule="exact"/>
        <w:ind w:right="841"/>
        <w:rPr>
          <w:rFonts w:ascii="Arial" w:eastAsia="Arial" w:hAnsi="Arial" w:cs="Arial"/>
          <w:b/>
          <w:color w:val="79BB43"/>
          <w:spacing w:val="1"/>
          <w:sz w:val="22"/>
          <w:szCs w:val="22"/>
        </w:rPr>
      </w:pPr>
    </w:p>
    <w:p w14:paraId="7C583B43" w14:textId="53ECC859" w:rsidR="00D06BE0" w:rsidRPr="008309CF" w:rsidRDefault="00FC449D" w:rsidP="00D06BE0">
      <w:pPr>
        <w:spacing w:before="30" w:line="320" w:lineRule="exact"/>
        <w:ind w:right="841"/>
        <w:rPr>
          <w:rFonts w:ascii="Arial" w:eastAsia="Arial" w:hAnsi="Arial" w:cs="Arial"/>
          <w:color w:val="92D050"/>
          <w:sz w:val="22"/>
          <w:szCs w:val="22"/>
          <w:u w:val="single"/>
        </w:rPr>
      </w:pPr>
      <w:r w:rsidRPr="008309CF">
        <w:rPr>
          <w:rFonts w:ascii="Arial" w:eastAsia="Arial" w:hAnsi="Arial" w:cs="Arial"/>
          <w:b/>
          <w:color w:val="92D050"/>
          <w:spacing w:val="1"/>
          <w:sz w:val="22"/>
          <w:szCs w:val="22"/>
          <w:u w:val="single"/>
        </w:rPr>
        <w:t>Additional</w:t>
      </w:r>
      <w:r w:rsidR="006759B9" w:rsidRPr="008309CF">
        <w:rPr>
          <w:rFonts w:ascii="Arial" w:eastAsia="Arial" w:hAnsi="Arial" w:cs="Arial"/>
          <w:b/>
          <w:color w:val="92D050"/>
          <w:spacing w:val="1"/>
          <w:sz w:val="22"/>
          <w:szCs w:val="22"/>
          <w:u w:val="single"/>
        </w:rPr>
        <w:t xml:space="preserve"> </w:t>
      </w:r>
      <w:r w:rsidRPr="008309CF">
        <w:rPr>
          <w:rFonts w:ascii="Arial" w:eastAsia="Arial" w:hAnsi="Arial" w:cs="Arial"/>
          <w:b/>
          <w:color w:val="92D050"/>
          <w:spacing w:val="1"/>
          <w:sz w:val="22"/>
          <w:szCs w:val="22"/>
          <w:u w:val="single"/>
        </w:rPr>
        <w:t>information</w:t>
      </w:r>
    </w:p>
    <w:p w14:paraId="2B3E8D2A" w14:textId="0E1CD2F4" w:rsidR="00E11BD0" w:rsidRPr="00E11BD0" w:rsidRDefault="002D5194" w:rsidP="00BB5CCD">
      <w:pPr>
        <w:spacing w:before="2" w:line="360" w:lineRule="auto"/>
        <w:ind w:left="407"/>
        <w:rPr>
          <w:rFonts w:ascii="Arial" w:eastAsia="Arial" w:hAnsi="Arial" w:cs="Arial"/>
          <w:spacing w:val="-1"/>
          <w:sz w:val="22"/>
          <w:szCs w:val="22"/>
        </w:rPr>
        <w:sectPr w:rsidR="00E11BD0" w:rsidRPr="00E11BD0" w:rsidSect="00192A7F">
          <w:headerReference w:type="even" r:id="rId7"/>
          <w:headerReference w:type="default" r:id="rId8"/>
          <w:pgSz w:w="11920" w:h="16840"/>
          <w:pgMar w:top="1135" w:right="0" w:bottom="280" w:left="580" w:header="7" w:footer="0" w:gutter="0"/>
          <w:cols w:space="720"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47BE231A" wp14:editId="2A25FB0C">
                <wp:simplePos x="0" y="0"/>
                <wp:positionH relativeFrom="column">
                  <wp:posOffset>-56515</wp:posOffset>
                </wp:positionH>
                <wp:positionV relativeFrom="paragraph">
                  <wp:posOffset>30480</wp:posOffset>
                </wp:positionV>
                <wp:extent cx="7033260" cy="1252220"/>
                <wp:effectExtent l="0" t="0" r="0" b="5080"/>
                <wp:wrapNone/>
                <wp:docPr id="19409759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3260" cy="1252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50DE5" w14:textId="77777777" w:rsidR="00FC449D" w:rsidRDefault="00FC44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E231A" id="Text Box 4" o:spid="_x0000_s1035" type="#_x0000_t202" style="position:absolute;left:0;text-align:left;margin-left:-4.45pt;margin-top:2.4pt;width:553.8pt;height:98.6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" fillcolor="white [3201]" strokecolor="black [3200]" strokeweight="2pt">
                <v:path arrowok="t"/>
                <v:textbox>
                  <w:txbxContent>
                    <w:p w14:paraId="17E50DE5" w14:textId="77777777" w:rsidR="00FC449D" w:rsidRDefault="00FC449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2E3B6473" wp14:editId="2B71D1A0">
                <wp:simplePos x="0" y="0"/>
                <wp:positionH relativeFrom="margin">
                  <wp:align>left</wp:align>
                </wp:positionH>
                <wp:positionV relativeFrom="paragraph">
                  <wp:posOffset>2502535</wp:posOffset>
                </wp:positionV>
                <wp:extent cx="6616700" cy="24130"/>
                <wp:effectExtent l="0" t="0" r="12700" b="13970"/>
                <wp:wrapNone/>
                <wp:docPr id="69017363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16700" cy="24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E330B" id="Straight Connector 3" o:spid="_x0000_s1026" style="position:absolute;flip:y;z-index:251829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7.05pt" to="521pt,1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" strokecolor="black [3040]"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38ADE6DA" wp14:editId="04E9F64F">
                <wp:simplePos x="0" y="0"/>
                <wp:positionH relativeFrom="margin">
                  <wp:align>left</wp:align>
                </wp:positionH>
                <wp:positionV relativeFrom="paragraph">
                  <wp:posOffset>2139950</wp:posOffset>
                </wp:positionV>
                <wp:extent cx="6616700" cy="24130"/>
                <wp:effectExtent l="0" t="0" r="12700" b="13970"/>
                <wp:wrapNone/>
                <wp:docPr id="83759541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16700" cy="24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415FC" id="Straight Connector 2" o:spid="_x0000_s1026" style="position:absolute;flip:y;z-index:251827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8.5pt" to="521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" strokecolor="black [3040]"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0E83F559" wp14:editId="0E251C13">
                <wp:simplePos x="0" y="0"/>
                <wp:positionH relativeFrom="margin">
                  <wp:align>left</wp:align>
                </wp:positionH>
                <wp:positionV relativeFrom="paragraph">
                  <wp:posOffset>1746885</wp:posOffset>
                </wp:positionV>
                <wp:extent cx="6616700" cy="24130"/>
                <wp:effectExtent l="0" t="0" r="12700" b="13970"/>
                <wp:wrapNone/>
                <wp:docPr id="74241042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16700" cy="24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04E52" id="Straight Connector 1" o:spid="_x0000_s1026" style="position:absolute;flip:y;z-index:251825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7.55pt" to="521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" strokecolor="black [3040]">
                <o:lock v:ext="edit" shapetype="f"/>
                <w10:wrap anchorx="margin"/>
              </v:line>
            </w:pict>
          </mc:Fallback>
        </mc:AlternateContent>
      </w:r>
      <w:r w:rsidR="00062AA7">
        <w:rPr>
          <w:rFonts w:ascii="Arial" w:eastAsia="Arial" w:hAnsi="Arial" w:cs="Arial"/>
          <w:sz w:val="22"/>
          <w:szCs w:val="22"/>
        </w:rPr>
        <w:t xml:space="preserve">                   </w:t>
      </w:r>
      <w:r w:rsidR="00036AA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062AA7">
        <w:rPr>
          <w:rFonts w:ascii="Arial" w:eastAsia="Arial" w:hAnsi="Arial" w:cs="Arial"/>
          <w:spacing w:val="-1"/>
          <w:sz w:val="22"/>
          <w:szCs w:val="22"/>
        </w:rPr>
        <w:t xml:space="preserve">                            </w:t>
      </w:r>
    </w:p>
    <w:p w14:paraId="7A47937E" w14:textId="6B058F37" w:rsidR="00DE3EE5" w:rsidRPr="00EC3764" w:rsidRDefault="00DE3EE5" w:rsidP="00EC3764">
      <w:pPr>
        <w:ind w:left="251" w:right="939"/>
        <w:jc w:val="center"/>
        <w:rPr>
          <w:rFonts w:ascii="Arial" w:eastAsia="Arial" w:hAnsi="Arial" w:cs="Arial"/>
          <w:i/>
          <w:color w:val="FFFFFF"/>
          <w:sz w:val="16"/>
          <w:szCs w:val="16"/>
        </w:rPr>
      </w:pPr>
    </w:p>
    <w:sectPr w:rsidR="00DE3EE5" w:rsidRPr="00EC3764">
      <w:headerReference w:type="default" r:id="rId9"/>
      <w:type w:val="continuous"/>
      <w:pgSz w:w="11920" w:h="16840"/>
      <w:pgMar w:top="150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D336" w14:textId="77777777" w:rsidR="009A7A46" w:rsidRDefault="009A7A46">
      <w:r>
        <w:separator/>
      </w:r>
    </w:p>
  </w:endnote>
  <w:endnote w:type="continuationSeparator" w:id="0">
    <w:p w14:paraId="3D7FE932" w14:textId="77777777" w:rsidR="009A7A46" w:rsidRDefault="009A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40C3" w14:textId="77777777" w:rsidR="009A7A46" w:rsidRDefault="009A7A46">
      <w:r>
        <w:separator/>
      </w:r>
    </w:p>
  </w:footnote>
  <w:footnote w:type="continuationSeparator" w:id="0">
    <w:p w14:paraId="54B1D106" w14:textId="77777777" w:rsidR="009A7A46" w:rsidRDefault="009A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5B3F" w14:textId="48651B32" w:rsidR="00192A7F" w:rsidRDefault="00192A7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5E6DC73" wp14:editId="70EE43CD">
          <wp:simplePos x="0" y="0"/>
          <wp:positionH relativeFrom="margin">
            <wp:posOffset>5790470</wp:posOffset>
          </wp:positionH>
          <wp:positionV relativeFrom="paragraph">
            <wp:posOffset>-99870</wp:posOffset>
          </wp:positionV>
          <wp:extent cx="1577604" cy="1294410"/>
          <wp:effectExtent l="0" t="0" r="3810" b="1270"/>
          <wp:wrapNone/>
          <wp:docPr id="125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headspace logo in shape - Horsham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604" cy="12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D608" w14:textId="29F6E7FF" w:rsidR="00F56193" w:rsidRDefault="00192A7F" w:rsidP="00F56193">
    <w:pPr>
      <w:spacing w:before="25"/>
      <w:ind w:left="142" w:right="170"/>
      <w:jc w:val="both"/>
      <w:rPr>
        <w:rFonts w:ascii="Arial" w:eastAsia="Arial" w:hAnsi="Arial" w:cs="Arial"/>
        <w:b/>
        <w:color w:val="92D050"/>
        <w:spacing w:val="-1"/>
        <w:sz w:val="36"/>
        <w:szCs w:val="36"/>
      </w:rPr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4599FC60" wp14:editId="75996504">
          <wp:simplePos x="0" y="0"/>
          <wp:positionH relativeFrom="column">
            <wp:posOffset>-1607905</wp:posOffset>
          </wp:positionH>
          <wp:positionV relativeFrom="paragraph">
            <wp:posOffset>-513295</wp:posOffset>
          </wp:positionV>
          <wp:extent cx="4897205" cy="4892898"/>
          <wp:effectExtent l="0" t="0" r="0" b="0"/>
          <wp:wrapNone/>
          <wp:docPr id="5" name="Picture 5" descr="A blue circl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circl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1094" cy="490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193"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5379AECA" wp14:editId="748486EE">
          <wp:simplePos x="0" y="0"/>
          <wp:positionH relativeFrom="margin">
            <wp:posOffset>5780440</wp:posOffset>
          </wp:positionH>
          <wp:positionV relativeFrom="paragraph">
            <wp:posOffset>-124309</wp:posOffset>
          </wp:positionV>
          <wp:extent cx="1577604" cy="1294410"/>
          <wp:effectExtent l="0" t="0" r="3810" b="127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headspace logo in shape - Horsham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604" cy="12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28808" w14:textId="2C846367" w:rsidR="007C4E53" w:rsidRPr="00175C7C" w:rsidRDefault="00192A7F" w:rsidP="00F56193">
    <w:pPr>
      <w:spacing w:before="25"/>
      <w:ind w:left="1928" w:right="170"/>
      <w:jc w:val="both"/>
      <w:rPr>
        <w:rFonts w:ascii="Arial" w:eastAsia="Arial" w:hAnsi="Arial" w:cs="Arial"/>
        <w:b/>
        <w:spacing w:val="-1"/>
        <w:sz w:val="28"/>
        <w:szCs w:val="28"/>
      </w:rPr>
    </w:pPr>
    <w:r w:rsidRPr="00175C7C"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5372EB1E" wp14:editId="3498F667">
          <wp:simplePos x="0" y="0"/>
          <wp:positionH relativeFrom="column">
            <wp:posOffset>3656155</wp:posOffset>
          </wp:positionH>
          <wp:positionV relativeFrom="paragraph">
            <wp:posOffset>251858</wp:posOffset>
          </wp:positionV>
          <wp:extent cx="4270229" cy="4270229"/>
          <wp:effectExtent l="0" t="0" r="0" b="0"/>
          <wp:wrapNone/>
          <wp:docPr id="8" name="Picture 8" descr="A yellow rectangular objec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yellow rectangular object on a black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339959">
                    <a:off x="0" y="0"/>
                    <a:ext cx="4270229" cy="4270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193" w:rsidRPr="00175C7C">
      <w:rPr>
        <w:rFonts w:ascii="Arial" w:eastAsia="Arial" w:hAnsi="Arial" w:cs="Arial"/>
        <w:b/>
        <w:spacing w:val="-1"/>
        <w:sz w:val="36"/>
        <w:szCs w:val="36"/>
      </w:rPr>
      <w:t xml:space="preserve">headspace Horsham </w:t>
    </w:r>
    <w:r w:rsidR="003401D0">
      <w:rPr>
        <w:rFonts w:ascii="Arial" w:eastAsia="Arial" w:hAnsi="Arial" w:cs="Arial"/>
        <w:b/>
        <w:spacing w:val="-1"/>
        <w:sz w:val="36"/>
        <w:szCs w:val="36"/>
      </w:rPr>
      <w:t>Enquiry</w:t>
    </w:r>
    <w:r w:rsidR="00F56193" w:rsidRPr="00175C7C">
      <w:rPr>
        <w:rFonts w:ascii="Arial" w:eastAsia="Arial" w:hAnsi="Arial" w:cs="Arial"/>
        <w:b/>
        <w:spacing w:val="-1"/>
        <w:sz w:val="36"/>
        <w:szCs w:val="36"/>
      </w:rPr>
      <w:t xml:space="preserve"> Form</w:t>
    </w:r>
  </w:p>
  <w:p w14:paraId="55FC8007" w14:textId="5D7B5044" w:rsidR="007C4E53" w:rsidRDefault="00F56193" w:rsidP="00F56193">
    <w:pPr>
      <w:tabs>
        <w:tab w:val="left" w:pos="3193"/>
      </w:tabs>
      <w:spacing w:line="200" w:lineRule="exac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42A7" w14:textId="6920E9B7" w:rsidR="007C4E53" w:rsidRDefault="00192A7F">
    <w:pPr>
      <w:spacing w:line="200" w:lineRule="exact"/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297EBD29" wp14:editId="206DE3FB">
          <wp:simplePos x="0" y="0"/>
          <wp:positionH relativeFrom="margin">
            <wp:posOffset>2462557</wp:posOffset>
          </wp:positionH>
          <wp:positionV relativeFrom="paragraph">
            <wp:posOffset>3817448</wp:posOffset>
          </wp:positionV>
          <wp:extent cx="4485831" cy="4485831"/>
          <wp:effectExtent l="0" t="0" r="0" b="0"/>
          <wp:wrapNone/>
          <wp:docPr id="6" name="Picture 6" descr="A yellow oval shaped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yellow oval shaped obje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5831" cy="4485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101"/>
    <w:multiLevelType w:val="multilevel"/>
    <w:tmpl w:val="3D9841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8F7F4B"/>
    <w:multiLevelType w:val="hybridMultilevel"/>
    <w:tmpl w:val="8EACF4DA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2047680811">
    <w:abstractNumId w:val="0"/>
  </w:num>
  <w:num w:numId="2" w16cid:durableId="213917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3E"/>
    <w:rsid w:val="00017555"/>
    <w:rsid w:val="00027887"/>
    <w:rsid w:val="00036AA8"/>
    <w:rsid w:val="0005588F"/>
    <w:rsid w:val="00062AA7"/>
    <w:rsid w:val="00091165"/>
    <w:rsid w:val="000B30CB"/>
    <w:rsid w:val="001205E7"/>
    <w:rsid w:val="00134A16"/>
    <w:rsid w:val="001552E7"/>
    <w:rsid w:val="00175C7C"/>
    <w:rsid w:val="001903FA"/>
    <w:rsid w:val="00192A7F"/>
    <w:rsid w:val="001A0FA6"/>
    <w:rsid w:val="001C2438"/>
    <w:rsid w:val="001E7109"/>
    <w:rsid w:val="002318BC"/>
    <w:rsid w:val="002D5194"/>
    <w:rsid w:val="002F584A"/>
    <w:rsid w:val="003401D0"/>
    <w:rsid w:val="0036086E"/>
    <w:rsid w:val="003624F1"/>
    <w:rsid w:val="00407827"/>
    <w:rsid w:val="004174C2"/>
    <w:rsid w:val="00472A55"/>
    <w:rsid w:val="004B0C6C"/>
    <w:rsid w:val="004C2E84"/>
    <w:rsid w:val="004E7C5D"/>
    <w:rsid w:val="00555065"/>
    <w:rsid w:val="00574530"/>
    <w:rsid w:val="005C15DE"/>
    <w:rsid w:val="005C51CF"/>
    <w:rsid w:val="00607115"/>
    <w:rsid w:val="00614E3C"/>
    <w:rsid w:val="006432DB"/>
    <w:rsid w:val="00657C7E"/>
    <w:rsid w:val="006759B9"/>
    <w:rsid w:val="00685DE5"/>
    <w:rsid w:val="0069473E"/>
    <w:rsid w:val="006A6755"/>
    <w:rsid w:val="006C264A"/>
    <w:rsid w:val="006F0ABA"/>
    <w:rsid w:val="006F3214"/>
    <w:rsid w:val="00714A20"/>
    <w:rsid w:val="007C4E53"/>
    <w:rsid w:val="007E1120"/>
    <w:rsid w:val="007E1E76"/>
    <w:rsid w:val="00807D00"/>
    <w:rsid w:val="00811931"/>
    <w:rsid w:val="008309CF"/>
    <w:rsid w:val="0089154E"/>
    <w:rsid w:val="008A2F08"/>
    <w:rsid w:val="008C62F2"/>
    <w:rsid w:val="00912AE0"/>
    <w:rsid w:val="00914A67"/>
    <w:rsid w:val="00985DED"/>
    <w:rsid w:val="009A7A46"/>
    <w:rsid w:val="009C3882"/>
    <w:rsid w:val="00A24054"/>
    <w:rsid w:val="00A33E25"/>
    <w:rsid w:val="00AB5CD1"/>
    <w:rsid w:val="00B647D6"/>
    <w:rsid w:val="00BA5E01"/>
    <w:rsid w:val="00BB03AD"/>
    <w:rsid w:val="00BB5CCD"/>
    <w:rsid w:val="00BC21E5"/>
    <w:rsid w:val="00C10B63"/>
    <w:rsid w:val="00C366A4"/>
    <w:rsid w:val="00C65468"/>
    <w:rsid w:val="00C83EE1"/>
    <w:rsid w:val="00D06BE0"/>
    <w:rsid w:val="00D437A9"/>
    <w:rsid w:val="00D460BB"/>
    <w:rsid w:val="00DC0E9A"/>
    <w:rsid w:val="00DE3EE5"/>
    <w:rsid w:val="00E11BD0"/>
    <w:rsid w:val="00E56338"/>
    <w:rsid w:val="00E57F28"/>
    <w:rsid w:val="00EC06C4"/>
    <w:rsid w:val="00EC2981"/>
    <w:rsid w:val="00EC3764"/>
    <w:rsid w:val="00EC5C09"/>
    <w:rsid w:val="00F27C23"/>
    <w:rsid w:val="00F33AF2"/>
    <w:rsid w:val="00F56193"/>
    <w:rsid w:val="00F624BA"/>
    <w:rsid w:val="00F8388E"/>
    <w:rsid w:val="00FB11C0"/>
    <w:rsid w:val="00FC449D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7B877"/>
  <w15:docId w15:val="{6A88C8F2-93D9-4AA8-B424-BCEBA5C0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C2E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E84"/>
  </w:style>
  <w:style w:type="paragraph" w:styleId="Footer">
    <w:name w:val="footer"/>
    <w:basedOn w:val="Normal"/>
    <w:link w:val="FooterChar"/>
    <w:uiPriority w:val="99"/>
    <w:unhideWhenUsed/>
    <w:rsid w:val="004C2E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E84"/>
  </w:style>
  <w:style w:type="paragraph" w:styleId="BalloonText">
    <w:name w:val="Balloon Text"/>
    <w:basedOn w:val="Normal"/>
    <w:link w:val="BalloonTextChar"/>
    <w:uiPriority w:val="99"/>
    <w:semiHidden/>
    <w:unhideWhenUsed/>
    <w:rsid w:val="001C24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18BC"/>
    <w:pPr>
      <w:ind w:left="720"/>
      <w:contextualSpacing/>
    </w:pPr>
  </w:style>
  <w:style w:type="table" w:styleId="TableGrid">
    <w:name w:val="Table Grid"/>
    <w:basedOn w:val="TableNormal"/>
    <w:uiPriority w:val="59"/>
    <w:rsid w:val="0057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Grantham</dc:creator>
  <cp:keywords/>
  <dc:description/>
  <cp:lastModifiedBy>Trina Gloury</cp:lastModifiedBy>
  <cp:revision>3</cp:revision>
  <cp:lastPrinted>2023-03-01T04:34:00Z</cp:lastPrinted>
  <dcterms:created xsi:type="dcterms:W3CDTF">2024-11-25T04:38:00Z</dcterms:created>
  <dcterms:modified xsi:type="dcterms:W3CDTF">2024-11-25T04:41:00Z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7195dc-484a-4359-8420-3087e19ebc20_Enabled">
    <vt:lpwstr>true</vt:lpwstr>
  </property>
  <property fmtid="{D5CDD505-2E9C-101B-9397-08002B2CF9AE}" pid="3" name="MSIP_Label_5f7195dc-484a-4359-8420-3087e19ebc20_SetDate">
    <vt:lpwstr>2024-10-13T23:11:58Z</vt:lpwstr>
  </property>
  <property fmtid="{D5CDD505-2E9C-101B-9397-08002B2CF9AE}" pid="4" name="MSIP_Label_5f7195dc-484a-4359-8420-3087e19ebc20_Method">
    <vt:lpwstr>Standard</vt:lpwstr>
  </property>
  <property fmtid="{D5CDD505-2E9C-101B-9397-08002B2CF9AE}" pid="5" name="MSIP_Label_5f7195dc-484a-4359-8420-3087e19ebc20_Name">
    <vt:lpwstr>Internal</vt:lpwstr>
  </property>
  <property fmtid="{D5CDD505-2E9C-101B-9397-08002B2CF9AE}" pid="6" name="MSIP_Label_5f7195dc-484a-4359-8420-3087e19ebc20_SiteId">
    <vt:lpwstr>ea913fd5-8fd8-47c7-8f3f-8117e1a387dc</vt:lpwstr>
  </property>
  <property fmtid="{D5CDD505-2E9C-101B-9397-08002B2CF9AE}" pid="7" name="MSIP_Label_5f7195dc-484a-4359-8420-3087e19ebc20_ActionId">
    <vt:lpwstr>14015ad9-00fe-4212-a7cf-97835462a9bc</vt:lpwstr>
  </property>
  <property fmtid="{D5CDD505-2E9C-101B-9397-08002B2CF9AE}" pid="8" name="MSIP_Label_5f7195dc-484a-4359-8420-3087e19ebc20_ContentBits">
    <vt:lpwstr>0</vt:lpwstr>
  </property>
</Properties>
</file>